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2E7" w:rsidRDefault="000D0B4E">
      <w:pPr>
        <w:jc w:val="center"/>
        <w:rPr>
          <w:rFonts w:ascii="Arial" w:hAnsi="Arial" w:cs="Arial"/>
          <w:b/>
          <w:bCs/>
          <w:sz w:val="24"/>
          <w:szCs w:val="24"/>
          <w:u w:val="single"/>
        </w:rPr>
      </w:pPr>
      <w:r>
        <w:rPr>
          <w:rFonts w:ascii="Arial" w:hAnsi="Arial" w:cs="Arial"/>
          <w:b/>
          <w:bCs/>
          <w:sz w:val="24"/>
          <w:szCs w:val="24"/>
          <w:u w:val="single"/>
        </w:rPr>
        <w:t>ΟΔΗΓΙΕΣ ΓΙΑ ΤΙΣ ΔΗΛΩΣΕΙΣ ΜΑΘΗΜΑΤΩΝ ΕΑΡΙΝΟΥ ΕΞΑΜ.</w:t>
      </w:r>
      <w:r w:rsidR="00DC292B">
        <w:rPr>
          <w:rFonts w:ascii="Arial" w:hAnsi="Arial" w:cs="Arial"/>
          <w:b/>
          <w:bCs/>
          <w:sz w:val="24"/>
          <w:szCs w:val="24"/>
          <w:u w:val="single"/>
        </w:rPr>
        <w:t xml:space="preserve"> 2025</w:t>
      </w:r>
      <w:r>
        <w:rPr>
          <w:rFonts w:ascii="Arial" w:hAnsi="Arial" w:cs="Arial"/>
          <w:b/>
          <w:bCs/>
          <w:sz w:val="24"/>
          <w:szCs w:val="24"/>
          <w:u w:val="single"/>
        </w:rPr>
        <w:t>-202</w:t>
      </w:r>
      <w:r w:rsidR="00DC292B">
        <w:rPr>
          <w:rFonts w:ascii="Arial" w:hAnsi="Arial" w:cs="Arial"/>
          <w:b/>
          <w:bCs/>
          <w:sz w:val="24"/>
          <w:szCs w:val="24"/>
          <w:u w:val="single"/>
        </w:rPr>
        <w:t>6</w:t>
      </w:r>
    </w:p>
    <w:p w:rsidR="007A12E7" w:rsidRDefault="000D0B4E">
      <w:pPr>
        <w:pStyle w:val="a7"/>
        <w:numPr>
          <w:ilvl w:val="0"/>
          <w:numId w:val="1"/>
        </w:numPr>
        <w:jc w:val="both"/>
        <w:rPr>
          <w:rFonts w:ascii="Arial" w:hAnsi="Arial" w:cs="Arial"/>
          <w:b/>
        </w:rPr>
      </w:pPr>
      <w:r>
        <w:rPr>
          <w:rFonts w:ascii="Arial" w:hAnsi="Arial" w:cs="Arial"/>
        </w:rPr>
        <w:t xml:space="preserve">Οι δηλώσεις μαθημάτων για το </w:t>
      </w:r>
      <w:r>
        <w:rPr>
          <w:rFonts w:ascii="Arial" w:hAnsi="Arial" w:cs="Arial"/>
          <w:b/>
          <w:bCs/>
        </w:rPr>
        <w:t>εαρινό εξάμηνο 202</w:t>
      </w:r>
      <w:r w:rsidR="000716CD">
        <w:rPr>
          <w:rFonts w:ascii="Arial" w:hAnsi="Arial" w:cs="Arial"/>
          <w:b/>
          <w:bCs/>
        </w:rPr>
        <w:t>5</w:t>
      </w:r>
      <w:r>
        <w:rPr>
          <w:rFonts w:ascii="Arial" w:hAnsi="Arial" w:cs="Arial"/>
          <w:b/>
          <w:bCs/>
        </w:rPr>
        <w:t>-202</w:t>
      </w:r>
      <w:r w:rsidR="000716CD">
        <w:rPr>
          <w:rFonts w:ascii="Arial" w:hAnsi="Arial" w:cs="Arial"/>
          <w:b/>
          <w:bCs/>
        </w:rPr>
        <w:t>6</w:t>
      </w:r>
      <w:r>
        <w:rPr>
          <w:rFonts w:ascii="Arial" w:hAnsi="Arial" w:cs="Arial"/>
        </w:rPr>
        <w:t xml:space="preserve"> για τους φοιτητές </w:t>
      </w:r>
      <w:r>
        <w:rPr>
          <w:rFonts w:ascii="Arial" w:hAnsi="Arial" w:cs="Arial"/>
          <w:b/>
        </w:rPr>
        <w:t>από 2ο εξάμηνο και πάνω</w:t>
      </w:r>
      <w:r>
        <w:rPr>
          <w:rFonts w:ascii="Arial" w:hAnsi="Arial" w:cs="Arial"/>
        </w:rPr>
        <w:t xml:space="preserve"> θα ξεκινήσουν από την </w:t>
      </w:r>
      <w:r w:rsidR="00DC292B">
        <w:rPr>
          <w:rFonts w:ascii="Arial" w:hAnsi="Arial" w:cs="Arial"/>
          <w:b/>
          <w:bCs/>
        </w:rPr>
        <w:t>Τετάρ</w:t>
      </w:r>
      <w:r>
        <w:rPr>
          <w:rFonts w:ascii="Arial" w:hAnsi="Arial" w:cs="Arial"/>
          <w:b/>
          <w:bCs/>
        </w:rPr>
        <w:t>τη</w:t>
      </w:r>
      <w:r w:rsidR="00DC292B">
        <w:rPr>
          <w:rFonts w:ascii="Arial" w:hAnsi="Arial" w:cs="Arial"/>
          <w:b/>
          <w:bCs/>
        </w:rPr>
        <w:t xml:space="preserve"> 18</w:t>
      </w:r>
      <w:r w:rsidR="00515CB4">
        <w:rPr>
          <w:rFonts w:ascii="Arial" w:hAnsi="Arial" w:cs="Arial"/>
          <w:b/>
        </w:rPr>
        <w:t>/2/202</w:t>
      </w:r>
      <w:r w:rsidR="00515CB4" w:rsidRPr="00515CB4">
        <w:rPr>
          <w:rFonts w:ascii="Arial" w:hAnsi="Arial" w:cs="Arial"/>
          <w:b/>
        </w:rPr>
        <w:t>6</w:t>
      </w:r>
      <w:r>
        <w:rPr>
          <w:rFonts w:ascii="Arial" w:hAnsi="Arial" w:cs="Arial"/>
          <w:b/>
        </w:rPr>
        <w:t xml:space="preserve"> έως και την </w:t>
      </w:r>
      <w:r w:rsidR="00DC292B">
        <w:rPr>
          <w:rFonts w:ascii="Arial" w:hAnsi="Arial" w:cs="Arial"/>
          <w:b/>
        </w:rPr>
        <w:t>Τετάρτη</w:t>
      </w:r>
      <w:r w:rsidR="00515CB4" w:rsidRPr="00515CB4">
        <w:rPr>
          <w:rFonts w:ascii="Arial" w:hAnsi="Arial" w:cs="Arial"/>
          <w:b/>
        </w:rPr>
        <w:t xml:space="preserve">  </w:t>
      </w:r>
      <w:r w:rsidR="00DC292B">
        <w:rPr>
          <w:rFonts w:ascii="Arial" w:hAnsi="Arial" w:cs="Arial"/>
          <w:b/>
        </w:rPr>
        <w:t>11</w:t>
      </w:r>
      <w:r>
        <w:rPr>
          <w:rFonts w:ascii="Arial" w:hAnsi="Arial" w:cs="Arial"/>
          <w:b/>
        </w:rPr>
        <w:t>/3/202</w:t>
      </w:r>
      <w:r w:rsidR="00515CB4" w:rsidRPr="00515CB4">
        <w:rPr>
          <w:rFonts w:ascii="Arial" w:hAnsi="Arial" w:cs="Arial"/>
          <w:b/>
        </w:rPr>
        <w:t>6</w:t>
      </w:r>
      <w:r>
        <w:rPr>
          <w:rFonts w:ascii="Arial" w:hAnsi="Arial" w:cs="Arial"/>
          <w:b/>
        </w:rPr>
        <w:t xml:space="preserve">. </w:t>
      </w:r>
    </w:p>
    <w:p w:rsidR="007A12E7" w:rsidRDefault="000D0B4E">
      <w:pPr>
        <w:pStyle w:val="a7"/>
        <w:numPr>
          <w:ilvl w:val="0"/>
          <w:numId w:val="1"/>
        </w:numPr>
        <w:jc w:val="both"/>
        <w:rPr>
          <w:rFonts w:ascii="Arial" w:hAnsi="Arial" w:cs="Arial"/>
          <w:bCs/>
        </w:rPr>
      </w:pPr>
      <w:r>
        <w:rPr>
          <w:rFonts w:ascii="Arial" w:hAnsi="Arial" w:cs="Arial"/>
          <w:bCs/>
        </w:rPr>
        <w:t>Οι φοιτητές του</w:t>
      </w:r>
      <w:r>
        <w:rPr>
          <w:rFonts w:ascii="Arial" w:hAnsi="Arial" w:cs="Arial"/>
          <w:b/>
        </w:rPr>
        <w:t xml:space="preserve"> 2ου εξαμήνου </w:t>
      </w:r>
      <w:r>
        <w:rPr>
          <w:rFonts w:ascii="Arial" w:hAnsi="Arial" w:cs="Arial"/>
          <w:bCs/>
        </w:rPr>
        <w:t xml:space="preserve">θα πρέπει να δηλώσουν μόνο τα μαθήματα κορμού του Β΄εξαμήνου όχι παραπάνω από 30 </w:t>
      </w:r>
      <w:r w:rsidR="008C10D5">
        <w:rPr>
          <w:rFonts w:ascii="Arial" w:hAnsi="Arial" w:cs="Arial"/>
          <w:bCs/>
          <w:lang w:val="en-US"/>
        </w:rPr>
        <w:t>ECTS</w:t>
      </w:r>
      <w:r>
        <w:rPr>
          <w:rFonts w:ascii="Arial" w:hAnsi="Arial" w:cs="Arial"/>
          <w:bCs/>
        </w:rPr>
        <w:t>και όχι μαθήματα μεγαλύτερων εξαμήνων -όχι μαθήματα επιλογής.</w:t>
      </w:r>
    </w:p>
    <w:p w:rsidR="007A12E7" w:rsidRDefault="000D0B4E">
      <w:pPr>
        <w:pStyle w:val="a7"/>
        <w:numPr>
          <w:ilvl w:val="0"/>
          <w:numId w:val="1"/>
        </w:numPr>
        <w:jc w:val="both"/>
        <w:rPr>
          <w:rFonts w:ascii="Arial" w:hAnsi="Arial" w:cs="Arial"/>
          <w:bCs/>
        </w:rPr>
      </w:pPr>
      <w:r>
        <w:rPr>
          <w:rFonts w:ascii="Arial" w:hAnsi="Arial" w:cs="Arial"/>
          <w:bCs/>
        </w:rPr>
        <w:t xml:space="preserve">Οι φοιτητές από </w:t>
      </w:r>
      <w:r w:rsidR="008C10D5">
        <w:rPr>
          <w:rFonts w:ascii="Arial" w:hAnsi="Arial" w:cs="Arial"/>
          <w:b/>
        </w:rPr>
        <w:t xml:space="preserve">3ο εξάμηνο μέχρι και 10ο εξάμηνο </w:t>
      </w:r>
      <w:r>
        <w:rPr>
          <w:rFonts w:ascii="Arial" w:hAnsi="Arial" w:cs="Arial"/>
          <w:bCs/>
        </w:rPr>
        <w:t xml:space="preserve"> μπορούν να δηλώσουν μέχρι 42 </w:t>
      </w:r>
      <w:r w:rsidR="008C10D5">
        <w:rPr>
          <w:rFonts w:ascii="Arial" w:hAnsi="Arial" w:cs="Arial"/>
          <w:bCs/>
          <w:lang w:val="en-US"/>
        </w:rPr>
        <w:t>ECTS</w:t>
      </w:r>
      <w:r>
        <w:rPr>
          <w:rFonts w:ascii="Arial" w:hAnsi="Arial" w:cs="Arial"/>
          <w:bCs/>
        </w:rPr>
        <w:t>.</w:t>
      </w:r>
    </w:p>
    <w:p w:rsidR="007A12E7" w:rsidRDefault="000D0B4E">
      <w:pPr>
        <w:pStyle w:val="a7"/>
        <w:jc w:val="both"/>
        <w:rPr>
          <w:rFonts w:ascii="Arial" w:hAnsi="Arial" w:cs="Arial"/>
          <w:b/>
        </w:rPr>
      </w:pPr>
      <w:r>
        <w:rPr>
          <w:rFonts w:ascii="Arial" w:hAnsi="Arial" w:cs="Arial"/>
          <w:bCs/>
        </w:rPr>
        <w:t xml:space="preserve">Οι φοιτητές του Τμήματος Τεχνολόγων Γεωπόνων που είναι πάνω από 8ο </w:t>
      </w:r>
      <w:r w:rsidR="00A87277">
        <w:rPr>
          <w:rFonts w:ascii="Arial" w:hAnsi="Arial" w:cs="Arial"/>
          <w:bCs/>
        </w:rPr>
        <w:t>εξάμηνο</w:t>
      </w:r>
      <w:r>
        <w:rPr>
          <w:rFonts w:ascii="Arial" w:hAnsi="Arial" w:cs="Arial"/>
          <w:bCs/>
        </w:rPr>
        <w:t>, οι φοιτητές Γεωπονίας και οι υπό ένταξη φοιτητές που είναι 11ο εξάμηνο και πάνω</w:t>
      </w:r>
      <w:r w:rsidR="00A87277">
        <w:rPr>
          <w:rFonts w:ascii="Arial" w:hAnsi="Arial" w:cs="Arial"/>
          <w:bCs/>
        </w:rPr>
        <w:t xml:space="preserve">, </w:t>
      </w:r>
      <w:r>
        <w:rPr>
          <w:rFonts w:ascii="Arial" w:hAnsi="Arial" w:cs="Arial"/>
          <w:bCs/>
        </w:rPr>
        <w:t>θα</w:t>
      </w:r>
      <w:r>
        <w:rPr>
          <w:rFonts w:ascii="Arial" w:hAnsi="Arial" w:cs="Arial"/>
        </w:rPr>
        <w:t xml:space="preserve"> μπορούν να δηλώσουν μαθήματα εαρινού και χειμερινού εξάμηνου μόνο για εξετάσεις (με την προϋπόθεση ότι έχουν δηλώσει ήδη τα μαθήματα χειμερινού έστω και μία φορά) θα μπορούν να υποβάλλουν δηλαδή </w:t>
      </w:r>
      <w:r>
        <w:rPr>
          <w:rFonts w:ascii="Arial" w:hAnsi="Arial" w:cs="Arial"/>
          <w:b/>
        </w:rPr>
        <w:t xml:space="preserve">δύο </w:t>
      </w:r>
      <w:r>
        <w:rPr>
          <w:rFonts w:ascii="Arial" w:hAnsi="Arial" w:cs="Arial"/>
        </w:rPr>
        <w:t xml:space="preserve">δηλώσεις. </w:t>
      </w:r>
      <w:r>
        <w:rPr>
          <w:rFonts w:ascii="Arial" w:hAnsi="Arial" w:cs="Arial"/>
          <w:b/>
        </w:rPr>
        <w:t>Μία εαρινή 202</w:t>
      </w:r>
      <w:r w:rsidR="00A87277">
        <w:rPr>
          <w:rFonts w:ascii="Arial" w:hAnsi="Arial" w:cs="Arial"/>
          <w:b/>
        </w:rPr>
        <w:t>5</w:t>
      </w:r>
      <w:r>
        <w:rPr>
          <w:rFonts w:ascii="Arial" w:hAnsi="Arial" w:cs="Arial"/>
          <w:b/>
        </w:rPr>
        <w:t>-202</w:t>
      </w:r>
      <w:r w:rsidR="00A87277">
        <w:rPr>
          <w:rFonts w:ascii="Arial" w:hAnsi="Arial" w:cs="Arial"/>
          <w:b/>
        </w:rPr>
        <w:t>6</w:t>
      </w:r>
      <w:r>
        <w:rPr>
          <w:rFonts w:ascii="Arial" w:hAnsi="Arial" w:cs="Arial"/>
          <w:b/>
        </w:rPr>
        <w:t xml:space="preserve"> και μία Εμβόλιμη εαρινή 202</w:t>
      </w:r>
      <w:r w:rsidR="00A87277">
        <w:rPr>
          <w:rFonts w:ascii="Arial" w:hAnsi="Arial" w:cs="Arial"/>
          <w:b/>
        </w:rPr>
        <w:t>5</w:t>
      </w:r>
      <w:r>
        <w:rPr>
          <w:rFonts w:ascii="Arial" w:hAnsi="Arial" w:cs="Arial"/>
          <w:b/>
        </w:rPr>
        <w:t>-202</w:t>
      </w:r>
      <w:r w:rsidR="00A87277">
        <w:rPr>
          <w:rFonts w:ascii="Arial" w:hAnsi="Arial" w:cs="Arial"/>
          <w:b/>
        </w:rPr>
        <w:t>6</w:t>
      </w:r>
      <w:r>
        <w:rPr>
          <w:rFonts w:ascii="Arial" w:hAnsi="Arial" w:cs="Arial"/>
          <w:b/>
        </w:rPr>
        <w:t xml:space="preserve">. </w:t>
      </w:r>
    </w:p>
    <w:p w:rsidR="007A12E7" w:rsidRDefault="000D0B4E">
      <w:pPr>
        <w:pStyle w:val="a7"/>
        <w:jc w:val="both"/>
        <w:rPr>
          <w:rFonts w:ascii="Arial" w:hAnsi="Arial" w:cs="Arial"/>
        </w:rPr>
      </w:pPr>
      <w:r>
        <w:rPr>
          <w:rFonts w:ascii="Arial" w:hAnsi="Arial" w:cs="Arial"/>
        </w:rPr>
        <w:t xml:space="preserve">Οι φοιτητές που έχουν ξεκινήσει πρακτική άσκηση και την έχουν δηλώσει σαν μάθημα σε προηγούμενο εξάμηνο δε χρειάζεται να την </w:t>
      </w:r>
      <w:proofErr w:type="spellStart"/>
      <w:r>
        <w:rPr>
          <w:rFonts w:ascii="Arial" w:hAnsi="Arial" w:cs="Arial"/>
        </w:rPr>
        <w:t>ξαναδηλώσουν</w:t>
      </w:r>
      <w:proofErr w:type="spellEnd"/>
      <w:r>
        <w:rPr>
          <w:rFonts w:ascii="Arial" w:hAnsi="Arial" w:cs="Arial"/>
        </w:rPr>
        <w:t>. Οι φοιτητές που θα ξεκινήσουν το εαρινό εξάμηνο πρακτική άσκηση θα πρέπει να την δηλώσουν.</w:t>
      </w:r>
    </w:p>
    <w:p w:rsidR="007A12E7" w:rsidRDefault="00515CB4">
      <w:pPr>
        <w:pStyle w:val="a7"/>
        <w:jc w:val="both"/>
        <w:rPr>
          <w:rFonts w:ascii="Arial" w:hAnsi="Arial" w:cs="Arial"/>
        </w:rPr>
      </w:pPr>
      <w:r>
        <w:rPr>
          <w:rFonts w:ascii="Arial" w:hAnsi="Arial" w:cs="Arial"/>
        </w:rPr>
        <w:t>Μόνο ο</w:t>
      </w:r>
      <w:r w:rsidR="000D0B4E">
        <w:rPr>
          <w:rFonts w:ascii="Arial" w:hAnsi="Arial" w:cs="Arial"/>
        </w:rPr>
        <w:t>ι φοιτητές που θα ξεκινήσουν το εαρινό εξάμηνο πτυχιακή και διπλωματική εργασία θα πρέπει να την δηλώσουν.</w:t>
      </w:r>
    </w:p>
    <w:p w:rsidR="007A12E7" w:rsidRDefault="007A12E7">
      <w:pPr>
        <w:pStyle w:val="a7"/>
        <w:ind w:left="360"/>
        <w:jc w:val="both"/>
        <w:rPr>
          <w:rFonts w:ascii="Arial" w:hAnsi="Arial" w:cs="Arial"/>
          <w:b/>
        </w:rPr>
      </w:pPr>
    </w:p>
    <w:p w:rsidR="007A12E7" w:rsidRDefault="000D0B4E">
      <w:pPr>
        <w:pStyle w:val="a7"/>
        <w:numPr>
          <w:ilvl w:val="0"/>
          <w:numId w:val="1"/>
        </w:numPr>
        <w:jc w:val="both"/>
        <w:rPr>
          <w:rFonts w:ascii="Arial" w:hAnsi="Arial" w:cs="Arial"/>
        </w:rPr>
      </w:pPr>
      <w:r>
        <w:rPr>
          <w:rFonts w:ascii="Arial" w:hAnsi="Arial" w:cs="Arial"/>
          <w:b/>
        </w:rPr>
        <w:t xml:space="preserve">ΕΙΔΙΚΑ ΓΙΑ ΤΟΥΣ ΦΟΙΤΗΤΕΣ ΤΟΥ </w:t>
      </w:r>
      <w:r w:rsidRPr="002125F8">
        <w:rPr>
          <w:rFonts w:ascii="Arial" w:hAnsi="Arial" w:cs="Arial"/>
          <w:b/>
          <w:u w:val="single"/>
        </w:rPr>
        <w:t>4</w:t>
      </w:r>
      <w:r w:rsidRPr="002125F8">
        <w:rPr>
          <w:rFonts w:ascii="Arial" w:hAnsi="Arial" w:cs="Arial"/>
          <w:b/>
          <w:u w:val="single"/>
          <w:vertAlign w:val="superscript"/>
        </w:rPr>
        <w:t>ου</w:t>
      </w:r>
      <w:r w:rsidR="00515CB4">
        <w:rPr>
          <w:rFonts w:ascii="Arial" w:hAnsi="Arial" w:cs="Arial"/>
          <w:b/>
          <w:u w:val="single"/>
          <w:vertAlign w:val="superscript"/>
        </w:rPr>
        <w:t xml:space="preserve"> </w:t>
      </w:r>
      <w:r w:rsidRPr="002125F8">
        <w:rPr>
          <w:rFonts w:ascii="Arial" w:hAnsi="Arial" w:cs="Arial"/>
          <w:b/>
          <w:u w:val="single"/>
        </w:rPr>
        <w:t>ΕΞΑΜΗΝΟΥ</w:t>
      </w:r>
      <w:r w:rsidR="00515CB4">
        <w:rPr>
          <w:rFonts w:ascii="Arial" w:hAnsi="Arial" w:cs="Arial"/>
          <w:b/>
          <w:u w:val="single"/>
        </w:rPr>
        <w:t xml:space="preserve"> </w:t>
      </w:r>
      <w:r>
        <w:rPr>
          <w:rFonts w:ascii="Arial" w:hAnsi="Arial" w:cs="Arial"/>
          <w:b/>
        </w:rPr>
        <w:t>ΠΡΟΣΟΧΗ!!!</w:t>
      </w:r>
    </w:p>
    <w:p w:rsidR="007A12E7" w:rsidRDefault="000D0B4E">
      <w:pPr>
        <w:pStyle w:val="a7"/>
        <w:ind w:left="0" w:firstLine="720"/>
        <w:jc w:val="both"/>
        <w:rPr>
          <w:rFonts w:ascii="Arial" w:hAnsi="Arial" w:cs="Arial"/>
        </w:rPr>
      </w:pPr>
      <w:r>
        <w:rPr>
          <w:rFonts w:ascii="Arial" w:hAnsi="Arial" w:cs="Arial"/>
        </w:rPr>
        <w:t>Για να ανοίξει η κατεύθυνση στο</w:t>
      </w:r>
      <w:r>
        <w:rPr>
          <w:rFonts w:ascii="Arial" w:hAnsi="Arial" w:cs="Arial"/>
          <w:b/>
        </w:rPr>
        <w:t xml:space="preserve"> 5</w:t>
      </w:r>
      <w:r w:rsidRPr="00657147">
        <w:rPr>
          <w:rFonts w:ascii="Arial" w:hAnsi="Arial" w:cs="Arial"/>
          <w:b/>
          <w:vertAlign w:val="superscript"/>
        </w:rPr>
        <w:t>ο</w:t>
      </w:r>
      <w:r w:rsidR="00515CB4">
        <w:rPr>
          <w:rFonts w:ascii="Arial" w:hAnsi="Arial" w:cs="Arial"/>
          <w:b/>
          <w:vertAlign w:val="superscript"/>
        </w:rPr>
        <w:t xml:space="preserve"> </w:t>
      </w:r>
      <w:r>
        <w:rPr>
          <w:rFonts w:ascii="Arial" w:hAnsi="Arial" w:cs="Arial"/>
          <w:b/>
        </w:rPr>
        <w:t xml:space="preserve">εξάμηνο </w:t>
      </w:r>
      <w:r>
        <w:rPr>
          <w:rFonts w:ascii="Arial" w:hAnsi="Arial" w:cs="Arial"/>
        </w:rPr>
        <w:t xml:space="preserve">οι φοιτητές θα πρέπει σύμφωνα </w:t>
      </w:r>
      <w:r>
        <w:rPr>
          <w:rFonts w:ascii="Arial" w:hAnsi="Arial" w:cs="Arial"/>
        </w:rPr>
        <w:tab/>
        <w:t xml:space="preserve">με το πρόγραμμα σπουδών τους </w:t>
      </w:r>
      <w:r>
        <w:rPr>
          <w:rFonts w:ascii="Arial" w:hAnsi="Arial" w:cs="Arial"/>
          <w:b/>
          <w:bCs/>
        </w:rPr>
        <w:t xml:space="preserve">(ΤΟ ΟΠΌΙΟ ΠΡΕΠΕΙ ΝΑ ΔΙΑΒΑΣΟΥΝ ΚΑΙ </w:t>
      </w:r>
      <w:r>
        <w:rPr>
          <w:rFonts w:ascii="Arial" w:hAnsi="Arial" w:cs="Arial"/>
          <w:b/>
          <w:bCs/>
        </w:rPr>
        <w:tab/>
        <w:t xml:space="preserve">ΕΙΝΑΙ ΑΝΑΡΤΗΜΕΝΟ ΣΤΗΝ ΣΕΛΙΔΑ ΤΟΥ ΤΜΗΜΑΤΟΣ) </w:t>
      </w:r>
      <w:r>
        <w:rPr>
          <w:rFonts w:ascii="Arial" w:hAnsi="Arial" w:cs="Arial"/>
        </w:rPr>
        <w:t xml:space="preserve">στις δηλώσεις </w:t>
      </w:r>
      <w:r>
        <w:rPr>
          <w:rFonts w:ascii="Arial" w:hAnsi="Arial" w:cs="Arial"/>
        </w:rPr>
        <w:tab/>
        <w:t xml:space="preserve">συνολικά του </w:t>
      </w:r>
      <w:r>
        <w:rPr>
          <w:rFonts w:ascii="Arial" w:hAnsi="Arial" w:cs="Arial"/>
          <w:b/>
        </w:rPr>
        <w:t>3</w:t>
      </w:r>
      <w:r>
        <w:rPr>
          <w:rFonts w:ascii="Arial" w:hAnsi="Arial" w:cs="Arial"/>
          <w:b/>
          <w:vertAlign w:val="superscript"/>
        </w:rPr>
        <w:t>ου</w:t>
      </w:r>
      <w:r>
        <w:rPr>
          <w:rFonts w:ascii="Arial" w:hAnsi="Arial" w:cs="Arial"/>
          <w:b/>
        </w:rPr>
        <w:t xml:space="preserve"> και 4</w:t>
      </w:r>
      <w:r>
        <w:rPr>
          <w:rFonts w:ascii="Arial" w:hAnsi="Arial" w:cs="Arial"/>
          <w:b/>
          <w:vertAlign w:val="superscript"/>
        </w:rPr>
        <w:t>ου</w:t>
      </w:r>
      <w:r>
        <w:rPr>
          <w:rFonts w:ascii="Arial" w:hAnsi="Arial" w:cs="Arial"/>
          <w:b/>
        </w:rPr>
        <w:t xml:space="preserve"> εξαμήνου</w:t>
      </w:r>
      <w:r>
        <w:rPr>
          <w:rFonts w:ascii="Arial" w:hAnsi="Arial" w:cs="Arial"/>
        </w:rPr>
        <w:t xml:space="preserve"> να έχουν επιλέξει τουλάχιστον </w:t>
      </w:r>
      <w:r>
        <w:rPr>
          <w:rFonts w:ascii="Arial" w:hAnsi="Arial" w:cs="Arial"/>
          <w:b/>
        </w:rPr>
        <w:t xml:space="preserve">δύο (2) </w:t>
      </w:r>
      <w:r>
        <w:rPr>
          <w:rFonts w:ascii="Arial" w:hAnsi="Arial" w:cs="Arial"/>
          <w:b/>
        </w:rPr>
        <w:tab/>
        <w:t>μαθήματα επιλογής από την Κατεύθυνση που θα ακολουθήσουν</w:t>
      </w:r>
      <w:r>
        <w:rPr>
          <w:rFonts w:ascii="Arial" w:hAnsi="Arial" w:cs="Arial"/>
        </w:rPr>
        <w:t xml:space="preserve">, </w:t>
      </w:r>
      <w:r>
        <w:rPr>
          <w:rFonts w:ascii="Arial" w:hAnsi="Arial" w:cs="Arial"/>
          <w:b/>
          <w:bCs/>
        </w:rPr>
        <w:t>ή και</w:t>
      </w:r>
      <w:r>
        <w:rPr>
          <w:rFonts w:ascii="Arial" w:hAnsi="Arial" w:cs="Arial"/>
        </w:rPr>
        <w:tab/>
      </w:r>
      <w:r>
        <w:rPr>
          <w:rFonts w:ascii="Arial" w:hAnsi="Arial" w:cs="Arial"/>
          <w:b/>
        </w:rPr>
        <w:t>ένα (1) μάθημα επιλογής</w:t>
      </w:r>
      <w:r>
        <w:rPr>
          <w:rFonts w:ascii="Arial" w:hAnsi="Arial" w:cs="Arial"/>
        </w:rPr>
        <w:t xml:space="preserve"> από άλλη Κατεύθυνση.</w:t>
      </w:r>
    </w:p>
    <w:p w:rsidR="007A12E7" w:rsidRDefault="000D0B4E">
      <w:pPr>
        <w:pStyle w:val="a7"/>
        <w:jc w:val="both"/>
        <w:rPr>
          <w:rFonts w:ascii="Arial" w:hAnsi="Arial" w:cs="Arial"/>
        </w:rPr>
      </w:pPr>
      <w:r>
        <w:rPr>
          <w:rFonts w:ascii="Arial" w:hAnsi="Arial" w:cs="Arial"/>
          <w:b/>
        </w:rPr>
        <w:t>Υπενθυμίζετα</w:t>
      </w:r>
      <w:r>
        <w:rPr>
          <w:rFonts w:ascii="Arial" w:hAnsi="Arial" w:cs="Arial"/>
        </w:rPr>
        <w:t>ι ότι από τα Μαθήματα Επιλογής Κορμού Εαρινού Εξαμήνου (</w:t>
      </w:r>
      <w:r>
        <w:rPr>
          <w:rFonts w:ascii="Arial" w:hAnsi="Arial" w:cs="Arial"/>
          <w:b/>
          <w:bCs/>
        </w:rPr>
        <w:t>Επιλογή 2</w:t>
      </w:r>
      <w:r>
        <w:rPr>
          <w:rFonts w:ascii="Arial" w:hAnsi="Arial" w:cs="Arial"/>
        </w:rPr>
        <w:t xml:space="preserve"> βλέπε πίνακα), οι φοιτητές που θα ακολουθήσουν την </w:t>
      </w:r>
      <w:r>
        <w:rPr>
          <w:rFonts w:ascii="Arial" w:hAnsi="Arial" w:cs="Arial"/>
          <w:b/>
          <w:u w:val="single"/>
        </w:rPr>
        <w:t>Κατεύθυνση Αγροτική Οικονομία και Επιχειρηματικότητα</w:t>
      </w:r>
      <w:r>
        <w:rPr>
          <w:rFonts w:ascii="Arial" w:hAnsi="Arial" w:cs="Arial"/>
          <w:u w:val="single"/>
        </w:rPr>
        <w:t>πρέπει</w:t>
      </w:r>
      <w:r>
        <w:rPr>
          <w:rFonts w:ascii="Arial" w:hAnsi="Arial" w:cs="Arial"/>
        </w:rPr>
        <w:t xml:space="preserve"> να  επιλέξουν</w:t>
      </w:r>
      <w:r>
        <w:rPr>
          <w:rFonts w:ascii="Arial" w:hAnsi="Arial" w:cs="Arial"/>
          <w:b/>
          <w:bCs/>
        </w:rPr>
        <w:t>υποχρεωτικά</w:t>
      </w:r>
      <w:r>
        <w:rPr>
          <w:rFonts w:ascii="Arial" w:hAnsi="Arial" w:cs="Arial"/>
        </w:rPr>
        <w:t xml:space="preserve"> το μάθημα </w:t>
      </w:r>
      <w:r>
        <w:rPr>
          <w:rFonts w:ascii="Arial" w:hAnsi="Arial" w:cs="Arial"/>
          <w:b/>
          <w:kern w:val="2"/>
          <w:u w:val="single"/>
        </w:rPr>
        <w:t>Μάρκετινγκ Γεωργικών Προϊόντων</w:t>
      </w:r>
      <w:r>
        <w:rPr>
          <w:rFonts w:ascii="Arial" w:hAnsi="Arial" w:cs="Arial"/>
        </w:rPr>
        <w:t>κ</w:t>
      </w:r>
      <w:r>
        <w:rPr>
          <w:rFonts w:ascii="Arial" w:hAnsi="Arial" w:cs="Arial"/>
          <w:kern w:val="2"/>
        </w:rPr>
        <w:t xml:space="preserve">αι </w:t>
      </w:r>
      <w:r>
        <w:rPr>
          <w:rFonts w:ascii="Arial" w:hAnsi="Arial" w:cs="Arial"/>
        </w:rPr>
        <w:t xml:space="preserve">οι φοιτητές που θα ακολουθήσουν την </w:t>
      </w:r>
      <w:r>
        <w:rPr>
          <w:rFonts w:ascii="Arial" w:hAnsi="Arial" w:cs="Arial"/>
          <w:b/>
          <w:u w:val="single"/>
        </w:rPr>
        <w:t>Κατεύθυνση Επιστήμη Ζωικής Παραγωγής και την Κατεύθυνση Φυτικής Παραγωγής</w:t>
      </w:r>
      <w:r>
        <w:rPr>
          <w:rFonts w:ascii="Arial" w:hAnsi="Arial" w:cs="Arial"/>
        </w:rPr>
        <w:t xml:space="preserve"> θα πρέπει  να  επιλέξουν</w:t>
      </w:r>
      <w:r>
        <w:rPr>
          <w:rFonts w:ascii="Arial" w:hAnsi="Arial" w:cs="Arial"/>
          <w:b/>
          <w:bCs/>
        </w:rPr>
        <w:t>υποχρεωτικά</w:t>
      </w:r>
      <w:r>
        <w:rPr>
          <w:rFonts w:ascii="Arial" w:hAnsi="Arial" w:cs="Arial"/>
        </w:rPr>
        <w:t xml:space="preserve"> το μάθημα </w:t>
      </w:r>
      <w:r>
        <w:rPr>
          <w:rFonts w:ascii="Arial" w:hAnsi="Arial" w:cs="Arial"/>
          <w:b/>
          <w:u w:val="single"/>
        </w:rPr>
        <w:t>Βιοχημεία.</w:t>
      </w:r>
    </w:p>
    <w:p w:rsidR="007A12E7" w:rsidRDefault="000D0B4E">
      <w:r>
        <w:rPr>
          <w:b/>
        </w:rPr>
        <w:t>Επιλογή 2</w:t>
      </w:r>
    </w:p>
    <w:p w:rsidR="007A12E7" w:rsidRDefault="000D0B4E">
      <w:pPr>
        <w:jc w:val="both"/>
      </w:pPr>
      <w:r>
        <w:t>ΕΥ = Επιλογής Υποχρεωτικό</w:t>
      </w:r>
    </w:p>
    <w:tbl>
      <w:tblPr>
        <w:tblW w:w="8486" w:type="dxa"/>
        <w:jc w:val="center"/>
        <w:tblLayout w:type="fixed"/>
        <w:tblLook w:val="04A0"/>
      </w:tblPr>
      <w:tblGrid>
        <w:gridCol w:w="675"/>
        <w:gridCol w:w="3371"/>
        <w:gridCol w:w="2160"/>
        <w:gridCol w:w="1125"/>
        <w:gridCol w:w="1155"/>
      </w:tblGrid>
      <w:tr w:rsidR="007A12E7">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rPr>
                <w:b/>
              </w:rPr>
            </w:pPr>
            <w:r>
              <w:rPr>
                <w:b/>
              </w:rPr>
              <w:t>α/α</w:t>
            </w:r>
          </w:p>
        </w:tc>
        <w:tc>
          <w:tcPr>
            <w:tcW w:w="3371" w:type="dxa"/>
            <w:tcBorders>
              <w:top w:val="single" w:sz="4" w:space="0" w:color="000000"/>
              <w:left w:val="single" w:sz="4" w:space="0" w:color="000000"/>
              <w:bottom w:val="single" w:sz="4" w:space="0" w:color="000000"/>
            </w:tcBorders>
            <w:shd w:val="clear" w:color="auto" w:fill="auto"/>
          </w:tcPr>
          <w:p w:rsidR="007A12E7" w:rsidRDefault="000D0B4E">
            <w:pPr>
              <w:rPr>
                <w:b/>
              </w:rPr>
            </w:pPr>
            <w:r>
              <w:rPr>
                <w:b/>
                <w:bCs/>
              </w:rPr>
              <w:t>Τίτλος Μαθήματος</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rPr>
                <w:b/>
              </w:rPr>
            </w:pPr>
            <w:r>
              <w:rPr>
                <w:b/>
              </w:rPr>
              <w:t>ΚΑΤΕΥΘΥΝΣΗ</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rPr>
                <w:b/>
              </w:rPr>
            </w:pPr>
            <w:r>
              <w:rPr>
                <w:b/>
              </w:rPr>
              <w:t xml:space="preserve">Ώρες </w:t>
            </w:r>
            <w:proofErr w:type="spellStart"/>
            <w:r>
              <w:rPr>
                <w:b/>
              </w:rPr>
              <w:t>δ</w:t>
            </w:r>
            <w:r>
              <w:rPr>
                <w:b/>
                <w:color w:val="000000"/>
              </w:rPr>
              <w:t>ι</w:t>
            </w:r>
            <w:r>
              <w:rPr>
                <w:b/>
              </w:rPr>
              <w:t>δ</w:t>
            </w:r>
            <w:proofErr w:type="spellEnd"/>
            <w:r>
              <w:rPr>
                <w:b/>
              </w:rPr>
              <w:t>.</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rPr>
                <w:b/>
              </w:rPr>
            </w:pPr>
            <w:r>
              <w:rPr>
                <w:b/>
                <w:lang w:val="en-US"/>
              </w:rPr>
              <w:t>ECTS</w:t>
            </w:r>
          </w:p>
        </w:tc>
      </w:tr>
      <w:tr w:rsidR="007A12E7" w:rsidRPr="00515CB4"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Pr="00515CB4" w:rsidRDefault="000D0B4E">
            <w:pPr>
              <w:jc w:val="right"/>
            </w:pPr>
            <w:r w:rsidRPr="00515CB4">
              <w:t>1</w:t>
            </w:r>
          </w:p>
        </w:tc>
        <w:tc>
          <w:tcPr>
            <w:tcW w:w="3371" w:type="dxa"/>
            <w:tcBorders>
              <w:top w:val="single" w:sz="4" w:space="0" w:color="000000"/>
              <w:left w:val="single" w:sz="4" w:space="0" w:color="000000"/>
              <w:bottom w:val="single" w:sz="4" w:space="0" w:color="000000"/>
            </w:tcBorders>
            <w:shd w:val="clear" w:color="auto" w:fill="auto"/>
          </w:tcPr>
          <w:p w:rsidR="007A12E7" w:rsidRPr="00515CB4" w:rsidRDefault="000D0B4E">
            <w:pPr>
              <w:rPr>
                <w:bCs/>
              </w:rPr>
            </w:pPr>
            <w:r w:rsidRPr="00515CB4">
              <w:rPr>
                <w:bCs/>
              </w:rPr>
              <w:t>Βιοχημεία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Pr="00515CB4" w:rsidRDefault="000D0B4E">
            <w:pPr>
              <w:jc w:val="center"/>
              <w:rPr>
                <w:bCs/>
              </w:rPr>
            </w:pPr>
            <w:r w:rsidRPr="00515CB4">
              <w:rPr>
                <w:bCs/>
              </w:rPr>
              <w:t>ΖΠ+ΦΠ</w:t>
            </w:r>
          </w:p>
        </w:tc>
        <w:tc>
          <w:tcPr>
            <w:tcW w:w="1125" w:type="dxa"/>
            <w:tcBorders>
              <w:top w:val="single" w:sz="4" w:space="0" w:color="000000"/>
              <w:left w:val="single" w:sz="4" w:space="0" w:color="000000"/>
              <w:bottom w:val="single" w:sz="4" w:space="0" w:color="000000"/>
            </w:tcBorders>
            <w:shd w:val="clear" w:color="auto" w:fill="auto"/>
          </w:tcPr>
          <w:p w:rsidR="007A12E7" w:rsidRPr="00515CB4" w:rsidRDefault="000D0B4E">
            <w:pPr>
              <w:jc w:val="center"/>
            </w:pPr>
            <w:r w:rsidRPr="00515CB4">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Pr="00515CB4" w:rsidRDefault="000D0B4E">
            <w:pPr>
              <w:jc w:val="center"/>
            </w:pPr>
            <w:r w:rsidRPr="00515CB4">
              <w:t>4</w:t>
            </w:r>
          </w:p>
        </w:tc>
      </w:tr>
      <w:tr w:rsidR="007A12E7"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pPr>
            <w:r>
              <w:t>2</w:t>
            </w:r>
          </w:p>
        </w:tc>
        <w:tc>
          <w:tcPr>
            <w:tcW w:w="3371" w:type="dxa"/>
            <w:tcBorders>
              <w:top w:val="single" w:sz="4" w:space="0" w:color="000000"/>
              <w:left w:val="single" w:sz="4" w:space="0" w:color="000000"/>
              <w:bottom w:val="single" w:sz="4" w:space="0" w:color="000000"/>
            </w:tcBorders>
            <w:shd w:val="clear" w:color="auto" w:fill="auto"/>
          </w:tcPr>
          <w:p w:rsidR="007A12E7" w:rsidRDefault="000D0B4E">
            <w:pPr>
              <w:snapToGrid w:val="0"/>
            </w:pPr>
            <w:r>
              <w:t>Γεωργικός Πειραματισμός</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ΦΠ</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4</w:t>
            </w:r>
          </w:p>
        </w:tc>
      </w:tr>
      <w:tr w:rsidR="007A12E7"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pPr>
            <w:r>
              <w:lastRenderedPageBreak/>
              <w:t>3</w:t>
            </w:r>
          </w:p>
        </w:tc>
        <w:tc>
          <w:tcPr>
            <w:tcW w:w="3371" w:type="dxa"/>
            <w:tcBorders>
              <w:top w:val="single" w:sz="4" w:space="0" w:color="000000"/>
              <w:left w:val="single" w:sz="4" w:space="0" w:color="000000"/>
              <w:bottom w:val="single" w:sz="4" w:space="0" w:color="000000"/>
            </w:tcBorders>
            <w:shd w:val="clear" w:color="auto" w:fill="auto"/>
          </w:tcPr>
          <w:p w:rsidR="007A12E7" w:rsidRDefault="000D0B4E">
            <w:r>
              <w:rPr>
                <w:color w:val="000000"/>
              </w:rPr>
              <w:t>Εκτροφή Ζώων Συντροφιάς</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ΖΠ</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4</w:t>
            </w:r>
          </w:p>
        </w:tc>
      </w:tr>
      <w:tr w:rsidR="007A12E7"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pPr>
            <w:r>
              <w:t>4</w:t>
            </w:r>
          </w:p>
        </w:tc>
        <w:tc>
          <w:tcPr>
            <w:tcW w:w="3371" w:type="dxa"/>
            <w:tcBorders>
              <w:top w:val="single" w:sz="4" w:space="0" w:color="000000"/>
              <w:left w:val="single" w:sz="4" w:space="0" w:color="000000"/>
              <w:bottom w:val="single" w:sz="4" w:space="0" w:color="000000"/>
            </w:tcBorders>
            <w:shd w:val="clear" w:color="auto" w:fill="auto"/>
          </w:tcPr>
          <w:p w:rsidR="007A12E7" w:rsidRDefault="000D0B4E">
            <w:r>
              <w:rPr>
                <w:bCs/>
                <w:color w:val="000000"/>
              </w:rPr>
              <w:t>Μελισσοκομία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ΖΠ</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4</w:t>
            </w:r>
          </w:p>
        </w:tc>
      </w:tr>
      <w:tr w:rsidR="007A12E7"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pPr>
            <w:r>
              <w:t>5</w:t>
            </w:r>
          </w:p>
        </w:tc>
        <w:tc>
          <w:tcPr>
            <w:tcW w:w="3371" w:type="dxa"/>
            <w:tcBorders>
              <w:top w:val="single" w:sz="4" w:space="0" w:color="000000"/>
              <w:left w:val="single" w:sz="4" w:space="0" w:color="000000"/>
              <w:bottom w:val="single" w:sz="4" w:space="0" w:color="000000"/>
            </w:tcBorders>
            <w:shd w:val="clear" w:color="auto" w:fill="auto"/>
          </w:tcPr>
          <w:p w:rsidR="007A12E7" w:rsidRDefault="000D0B4E">
            <w:r>
              <w:t>Μάνατζμεντ</w:t>
            </w:r>
            <w:r w:rsidR="00515CB4">
              <w:t xml:space="preserve"> </w:t>
            </w:r>
            <w:proofErr w:type="spellStart"/>
            <w:r>
              <w:t>Αγροδιατροφικών</w:t>
            </w:r>
            <w:proofErr w:type="spellEnd"/>
            <w:r>
              <w:t xml:space="preserve"> Επιχειρήσεων</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ΑΟΕ</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4</w:t>
            </w:r>
          </w:p>
        </w:tc>
      </w:tr>
      <w:tr w:rsidR="007A12E7" w:rsidRPr="00515CB4"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Pr="00515CB4" w:rsidRDefault="000D0B4E">
            <w:pPr>
              <w:jc w:val="right"/>
            </w:pPr>
            <w:r w:rsidRPr="00515CB4">
              <w:t>6</w:t>
            </w:r>
          </w:p>
        </w:tc>
        <w:tc>
          <w:tcPr>
            <w:tcW w:w="3371" w:type="dxa"/>
            <w:tcBorders>
              <w:top w:val="single" w:sz="4" w:space="0" w:color="000000"/>
              <w:left w:val="single" w:sz="4" w:space="0" w:color="000000"/>
              <w:bottom w:val="single" w:sz="4" w:space="0" w:color="000000"/>
            </w:tcBorders>
            <w:shd w:val="clear" w:color="auto" w:fill="auto"/>
          </w:tcPr>
          <w:p w:rsidR="007A12E7" w:rsidRPr="00515CB4" w:rsidRDefault="000D0B4E">
            <w:pPr>
              <w:snapToGrid w:val="0"/>
              <w:rPr>
                <w:bCs/>
              </w:rPr>
            </w:pPr>
            <w:r w:rsidRPr="00515CB4">
              <w:rPr>
                <w:bCs/>
                <w:kern w:val="2"/>
              </w:rPr>
              <w:t>Μάρκετινγκ Γεωργικών Προϊόντων</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Pr="00515CB4" w:rsidRDefault="000D0B4E">
            <w:pPr>
              <w:jc w:val="center"/>
              <w:rPr>
                <w:bCs/>
              </w:rPr>
            </w:pPr>
            <w:r w:rsidRPr="00515CB4">
              <w:rPr>
                <w:bCs/>
              </w:rPr>
              <w:t>ΑΟΕ</w:t>
            </w:r>
          </w:p>
        </w:tc>
        <w:tc>
          <w:tcPr>
            <w:tcW w:w="1125" w:type="dxa"/>
            <w:tcBorders>
              <w:top w:val="single" w:sz="4" w:space="0" w:color="000000"/>
              <w:left w:val="single" w:sz="4" w:space="0" w:color="000000"/>
              <w:bottom w:val="single" w:sz="4" w:space="0" w:color="000000"/>
            </w:tcBorders>
            <w:shd w:val="clear" w:color="auto" w:fill="auto"/>
          </w:tcPr>
          <w:p w:rsidR="007A12E7" w:rsidRPr="00515CB4" w:rsidRDefault="000D0B4E">
            <w:pPr>
              <w:jc w:val="center"/>
            </w:pPr>
            <w:r w:rsidRPr="00515CB4">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Pr="00515CB4" w:rsidRDefault="000D0B4E">
            <w:pPr>
              <w:jc w:val="center"/>
            </w:pPr>
            <w:r w:rsidRPr="00515CB4">
              <w:t>4</w:t>
            </w:r>
          </w:p>
        </w:tc>
      </w:tr>
      <w:tr w:rsidR="007A12E7"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pPr>
            <w:r>
              <w:t>7</w:t>
            </w:r>
          </w:p>
        </w:tc>
        <w:tc>
          <w:tcPr>
            <w:tcW w:w="3371" w:type="dxa"/>
            <w:tcBorders>
              <w:top w:val="single" w:sz="4" w:space="0" w:color="000000"/>
              <w:left w:val="single" w:sz="4" w:space="0" w:color="000000"/>
              <w:bottom w:val="single" w:sz="4" w:space="0" w:color="000000"/>
            </w:tcBorders>
            <w:shd w:val="clear" w:color="auto" w:fill="auto"/>
          </w:tcPr>
          <w:p w:rsidR="007A12E7" w:rsidRDefault="000D0B4E">
            <w:r>
              <w:t>Σ</w:t>
            </w:r>
            <w:r>
              <w:rPr>
                <w:bCs/>
                <w:color w:val="000000"/>
              </w:rPr>
              <w:t>υλλ</w:t>
            </w:r>
            <w:r>
              <w:t>ογι</w:t>
            </w:r>
            <w:r>
              <w:rPr>
                <w:kern w:val="2"/>
              </w:rPr>
              <w:t>κέ</w:t>
            </w:r>
            <w:r>
              <w:rPr>
                <w:bCs/>
                <w:color w:val="000000"/>
              </w:rPr>
              <w:t>ς</w:t>
            </w:r>
            <w:r w:rsidR="00515CB4">
              <w:rPr>
                <w:bCs/>
                <w:color w:val="000000"/>
              </w:rPr>
              <w:t xml:space="preserve"> </w:t>
            </w:r>
            <w:r>
              <w:t>Δ</w:t>
            </w:r>
            <w:r>
              <w:rPr>
                <w:kern w:val="2"/>
              </w:rPr>
              <w:t>ρ</w:t>
            </w:r>
            <w:r>
              <w:t>άσ</w:t>
            </w:r>
            <w:r>
              <w:rPr>
                <w:kern w:val="2"/>
              </w:rPr>
              <w:t>ε</w:t>
            </w:r>
            <w:r>
              <w:t>ι</w:t>
            </w:r>
            <w:r>
              <w:rPr>
                <w:bCs/>
                <w:color w:val="000000"/>
              </w:rPr>
              <w:t>ς</w:t>
            </w:r>
            <w:r w:rsidR="00515CB4">
              <w:rPr>
                <w:bCs/>
                <w:color w:val="000000"/>
              </w:rPr>
              <w:t xml:space="preserve"> </w:t>
            </w:r>
            <w:r>
              <w:rPr>
                <w:kern w:val="2"/>
              </w:rPr>
              <w:t>κ</w:t>
            </w:r>
            <w:r>
              <w:t>αι Κοινωνι</w:t>
            </w:r>
            <w:r>
              <w:rPr>
                <w:kern w:val="2"/>
              </w:rPr>
              <w:t>κ</w:t>
            </w:r>
            <w:r>
              <w:t>ή Επιχ</w:t>
            </w:r>
            <w:r>
              <w:rPr>
                <w:kern w:val="2"/>
              </w:rPr>
              <w:t>ε</w:t>
            </w:r>
            <w:r>
              <w:t>ι</w:t>
            </w:r>
            <w:r>
              <w:rPr>
                <w:kern w:val="2"/>
              </w:rPr>
              <w:t>ρη</w:t>
            </w:r>
            <w:r>
              <w:t>ματι</w:t>
            </w:r>
            <w:r>
              <w:rPr>
                <w:kern w:val="2"/>
              </w:rPr>
              <w:t>κ</w:t>
            </w:r>
            <w:r>
              <w:t>ότητα</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ΑΟΕ</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rPr>
                <w:lang w:val="en-US"/>
              </w:rPr>
              <w:t>4</w:t>
            </w:r>
          </w:p>
        </w:tc>
      </w:tr>
      <w:tr w:rsidR="007A12E7" w:rsidTr="00DF1A08">
        <w:trPr>
          <w:jc w:val="center"/>
        </w:trPr>
        <w:tc>
          <w:tcPr>
            <w:tcW w:w="675" w:type="dxa"/>
            <w:tcBorders>
              <w:top w:val="single" w:sz="4" w:space="0" w:color="000000"/>
              <w:left w:val="single" w:sz="4" w:space="0" w:color="000000"/>
              <w:bottom w:val="single" w:sz="4" w:space="0" w:color="000000"/>
            </w:tcBorders>
            <w:shd w:val="clear" w:color="auto" w:fill="auto"/>
          </w:tcPr>
          <w:p w:rsidR="007A12E7" w:rsidRDefault="000D0B4E">
            <w:pPr>
              <w:jc w:val="right"/>
            </w:pPr>
            <w:r>
              <w:t>8</w:t>
            </w:r>
          </w:p>
        </w:tc>
        <w:tc>
          <w:tcPr>
            <w:tcW w:w="3371" w:type="dxa"/>
            <w:tcBorders>
              <w:top w:val="single" w:sz="4" w:space="0" w:color="000000"/>
              <w:left w:val="single" w:sz="4" w:space="0" w:color="000000"/>
              <w:bottom w:val="single" w:sz="4" w:space="0" w:color="000000"/>
            </w:tcBorders>
            <w:shd w:val="clear" w:color="auto" w:fill="auto"/>
          </w:tcPr>
          <w:p w:rsidR="007A12E7" w:rsidRDefault="000D0B4E">
            <w:pPr>
              <w:snapToGrid w:val="0"/>
            </w:pPr>
            <w:r>
              <w:rPr>
                <w:bCs/>
              </w:rPr>
              <w:t xml:space="preserve">Συστηματική Βοτανική </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ΦΠ</w:t>
            </w:r>
          </w:p>
        </w:tc>
        <w:tc>
          <w:tcPr>
            <w:tcW w:w="1125" w:type="dxa"/>
            <w:tcBorders>
              <w:top w:val="single" w:sz="4" w:space="0" w:color="000000"/>
              <w:left w:val="single" w:sz="4" w:space="0" w:color="000000"/>
              <w:bottom w:val="single" w:sz="4" w:space="0" w:color="000000"/>
            </w:tcBorders>
            <w:shd w:val="clear" w:color="auto" w:fill="auto"/>
          </w:tcPr>
          <w:p w:rsidR="007A12E7" w:rsidRDefault="000D0B4E">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pPr>
            <w:r>
              <w:t>4</w:t>
            </w:r>
          </w:p>
        </w:tc>
      </w:tr>
      <w:tr w:rsidR="00227122" w:rsidTr="00DF1A08">
        <w:trPr>
          <w:jc w:val="center"/>
        </w:trPr>
        <w:tc>
          <w:tcPr>
            <w:tcW w:w="675" w:type="dxa"/>
            <w:tcBorders>
              <w:top w:val="single" w:sz="4" w:space="0" w:color="000000"/>
              <w:left w:val="single" w:sz="4" w:space="0" w:color="000000"/>
              <w:bottom w:val="single" w:sz="4" w:space="0" w:color="000000"/>
            </w:tcBorders>
            <w:shd w:val="clear" w:color="auto" w:fill="auto"/>
          </w:tcPr>
          <w:p w:rsidR="00227122" w:rsidRDefault="00227122">
            <w:pPr>
              <w:jc w:val="right"/>
            </w:pPr>
            <w:r>
              <w:t>9</w:t>
            </w:r>
          </w:p>
        </w:tc>
        <w:tc>
          <w:tcPr>
            <w:tcW w:w="3371" w:type="dxa"/>
            <w:tcBorders>
              <w:top w:val="single" w:sz="4" w:space="0" w:color="000000"/>
              <w:left w:val="single" w:sz="4" w:space="0" w:color="000000"/>
              <w:bottom w:val="single" w:sz="4" w:space="0" w:color="000000"/>
            </w:tcBorders>
            <w:shd w:val="clear" w:color="auto" w:fill="auto"/>
          </w:tcPr>
          <w:p w:rsidR="00227122" w:rsidRDefault="00227122">
            <w:pPr>
              <w:snapToGrid w:val="0"/>
              <w:rPr>
                <w:bCs/>
              </w:rPr>
            </w:pPr>
            <w:r>
              <w:rPr>
                <w:bCs/>
              </w:rPr>
              <w:t>Τουρισμός Υπαίθρου</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227122" w:rsidRDefault="00227122">
            <w:pPr>
              <w:jc w:val="center"/>
            </w:pPr>
            <w:r>
              <w:t>ΑΟΕ</w:t>
            </w:r>
          </w:p>
        </w:tc>
        <w:tc>
          <w:tcPr>
            <w:tcW w:w="1125" w:type="dxa"/>
            <w:tcBorders>
              <w:top w:val="single" w:sz="4" w:space="0" w:color="000000"/>
              <w:left w:val="single" w:sz="4" w:space="0" w:color="000000"/>
              <w:bottom w:val="single" w:sz="4" w:space="0" w:color="000000"/>
            </w:tcBorders>
            <w:shd w:val="clear" w:color="auto" w:fill="auto"/>
          </w:tcPr>
          <w:p w:rsidR="00227122" w:rsidRDefault="00D34DB8">
            <w:pPr>
              <w:jc w:val="center"/>
            </w:pPr>
            <w:r>
              <w:t>4</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227122" w:rsidRPr="00D90242" w:rsidRDefault="00D34DB8">
            <w:pPr>
              <w:jc w:val="center"/>
              <w:rPr>
                <w:lang w:val="en-US"/>
              </w:rPr>
            </w:pPr>
            <w:r>
              <w:t>4</w:t>
            </w:r>
          </w:p>
        </w:tc>
      </w:tr>
    </w:tbl>
    <w:p w:rsidR="007A12E7" w:rsidRDefault="007A12E7">
      <w:pPr>
        <w:jc w:val="both"/>
      </w:pPr>
    </w:p>
    <w:p w:rsidR="007A12E7" w:rsidRDefault="000D0B4E">
      <w:pPr>
        <w:pStyle w:val="Web"/>
        <w:numPr>
          <w:ilvl w:val="0"/>
          <w:numId w:val="1"/>
        </w:numPr>
        <w:spacing w:before="0" w:beforeAutospacing="0" w:after="0" w:afterAutospacing="0"/>
        <w:jc w:val="both"/>
        <w:rPr>
          <w:rFonts w:ascii="Arial" w:hAnsi="Arial" w:cs="Arial"/>
          <w:b/>
          <w:sz w:val="22"/>
          <w:szCs w:val="22"/>
        </w:rPr>
      </w:pPr>
      <w:r>
        <w:rPr>
          <w:rFonts w:ascii="Arial" w:hAnsi="Arial" w:cs="Arial"/>
          <w:b/>
          <w:sz w:val="22"/>
          <w:szCs w:val="22"/>
        </w:rPr>
        <w:t xml:space="preserve">ΣΗΜΑΝΤΙΚΟ!!!! </w:t>
      </w:r>
    </w:p>
    <w:p w:rsidR="007A12E7" w:rsidRDefault="000D0B4E">
      <w:pPr>
        <w:pStyle w:val="Web"/>
        <w:spacing w:before="0" w:beforeAutospacing="0" w:after="0" w:afterAutospacing="0"/>
        <w:ind w:left="720"/>
        <w:jc w:val="both"/>
        <w:rPr>
          <w:rFonts w:ascii="Arial" w:hAnsi="Arial" w:cs="Arial"/>
          <w:sz w:val="22"/>
          <w:szCs w:val="22"/>
        </w:rPr>
      </w:pPr>
      <w:r>
        <w:rPr>
          <w:rFonts w:ascii="Arial" w:hAnsi="Arial" w:cs="Arial"/>
          <w:sz w:val="22"/>
          <w:szCs w:val="22"/>
        </w:rPr>
        <w:t xml:space="preserve">Για να μπορέσει η γραμματεία να αποδεχθεί τη δήλωση σας θα πρέπει πριν την υποβάλλετε να κάνετε οπωσδήποτε </w:t>
      </w:r>
      <w:r>
        <w:rPr>
          <w:rFonts w:ascii="Arial" w:hAnsi="Arial" w:cs="Arial"/>
          <w:b/>
          <w:sz w:val="22"/>
          <w:szCs w:val="22"/>
          <w:u w:val="single"/>
        </w:rPr>
        <w:t>ΕΛΕΓΧΟ ΟΡΘΟΤΗΤΑΣ</w:t>
      </w:r>
      <w:r>
        <w:rPr>
          <w:rFonts w:ascii="Arial" w:hAnsi="Arial" w:cs="Arial"/>
          <w:b/>
          <w:sz w:val="22"/>
          <w:szCs w:val="22"/>
        </w:rPr>
        <w:t xml:space="preserve"> και μετά να την οριστικοποιήσετε.</w:t>
      </w:r>
      <w:r>
        <w:rPr>
          <w:rFonts w:ascii="Arial" w:hAnsi="Arial" w:cs="Arial"/>
          <w:sz w:val="22"/>
          <w:szCs w:val="22"/>
        </w:rPr>
        <w:t xml:space="preserve"> Δεν θα πρέπει να είναι απλά αποθηκευμένη ή σε εκκρεμότητα ή πρόχειρη. </w:t>
      </w:r>
    </w:p>
    <w:p w:rsidR="007A12E7" w:rsidRDefault="000D0B4E">
      <w:pPr>
        <w:pStyle w:val="Web"/>
        <w:spacing w:before="0" w:beforeAutospacing="0" w:after="0" w:afterAutospacing="0"/>
        <w:ind w:left="720"/>
        <w:jc w:val="both"/>
        <w:rPr>
          <w:rFonts w:ascii="Arial" w:hAnsi="Arial" w:cs="Arial"/>
          <w:b/>
          <w:bCs/>
          <w:sz w:val="22"/>
          <w:szCs w:val="22"/>
        </w:rPr>
      </w:pPr>
      <w:r>
        <w:rPr>
          <w:rFonts w:ascii="Arial" w:hAnsi="Arial" w:cs="Arial"/>
          <w:b/>
          <w:bCs/>
          <w:sz w:val="22"/>
          <w:szCs w:val="22"/>
        </w:rPr>
        <w:t xml:space="preserve">(θα μπείτε να ελέγξετε </w:t>
      </w:r>
      <w:proofErr w:type="spellStart"/>
      <w:r>
        <w:rPr>
          <w:rFonts w:ascii="Arial" w:hAnsi="Arial" w:cs="Arial"/>
          <w:b/>
          <w:bCs/>
          <w:sz w:val="22"/>
          <w:szCs w:val="22"/>
        </w:rPr>
        <w:t>εαν</w:t>
      </w:r>
      <w:proofErr w:type="spellEnd"/>
      <w:r>
        <w:rPr>
          <w:rFonts w:ascii="Arial" w:hAnsi="Arial" w:cs="Arial"/>
          <w:b/>
          <w:bCs/>
          <w:sz w:val="22"/>
          <w:szCs w:val="22"/>
        </w:rPr>
        <w:t xml:space="preserve"> υποβλήθηκε οριστικά η δήλωσή σας)</w:t>
      </w:r>
    </w:p>
    <w:p w:rsidR="007A12E7" w:rsidRDefault="007A12E7">
      <w:pPr>
        <w:pStyle w:val="a7"/>
        <w:jc w:val="both"/>
        <w:rPr>
          <w:rFonts w:ascii="Arial" w:hAnsi="Arial" w:cs="Arial"/>
        </w:rPr>
      </w:pPr>
    </w:p>
    <w:p w:rsidR="007A12E7" w:rsidRDefault="000D0B4E">
      <w:pPr>
        <w:pStyle w:val="a7"/>
        <w:jc w:val="both"/>
        <w:rPr>
          <w:rFonts w:ascii="Arial" w:hAnsi="Arial" w:cs="Arial"/>
        </w:rPr>
      </w:pPr>
      <w:r>
        <w:rPr>
          <w:rFonts w:ascii="Arial" w:hAnsi="Arial" w:cs="Arial"/>
        </w:rPr>
        <w:t xml:space="preserve">Οι φοιτητές του </w:t>
      </w:r>
      <w:r>
        <w:rPr>
          <w:rFonts w:ascii="Arial" w:hAnsi="Arial" w:cs="Arial"/>
          <w:b/>
          <w:bCs/>
        </w:rPr>
        <w:t xml:space="preserve">6ου και 8ου </w:t>
      </w:r>
      <w:r>
        <w:rPr>
          <w:rFonts w:ascii="Arial" w:hAnsi="Arial" w:cs="Arial"/>
        </w:rPr>
        <w:t xml:space="preserve">εξάμηνου θα πρέπει να </w:t>
      </w:r>
      <w:r>
        <w:rPr>
          <w:rFonts w:ascii="Arial" w:hAnsi="Arial" w:cs="Arial"/>
          <w:b/>
        </w:rPr>
        <w:t>δηλώσουν 2 (δύο) από τα μαθήματα επιλογής που θα διδαχθούν το εαρινό εξάμηνο 202</w:t>
      </w:r>
      <w:r w:rsidR="0038419F">
        <w:rPr>
          <w:rFonts w:ascii="Arial" w:hAnsi="Arial" w:cs="Arial"/>
          <w:b/>
        </w:rPr>
        <w:t>5</w:t>
      </w:r>
      <w:r>
        <w:rPr>
          <w:rFonts w:ascii="Arial" w:hAnsi="Arial" w:cs="Arial"/>
          <w:b/>
        </w:rPr>
        <w:t>-202</w:t>
      </w:r>
      <w:r w:rsidR="0038419F">
        <w:rPr>
          <w:rFonts w:ascii="Arial" w:hAnsi="Arial" w:cs="Arial"/>
          <w:b/>
        </w:rPr>
        <w:t xml:space="preserve">6 </w:t>
      </w:r>
      <w:r>
        <w:rPr>
          <w:rFonts w:ascii="Arial" w:hAnsi="Arial" w:cs="Arial"/>
          <w:b/>
          <w:bCs/>
        </w:rPr>
        <w:t xml:space="preserve">σύμφωνα με την κατεύθυνση </w:t>
      </w:r>
      <w:r w:rsidR="00515CB4">
        <w:rPr>
          <w:rFonts w:ascii="Arial" w:hAnsi="Arial" w:cs="Arial"/>
          <w:b/>
          <w:bCs/>
        </w:rPr>
        <w:t xml:space="preserve">τους </w:t>
      </w:r>
      <w:r>
        <w:rPr>
          <w:rFonts w:ascii="Arial" w:hAnsi="Arial" w:cs="Arial"/>
        </w:rPr>
        <w:t>(βλέπε παρακάτω πίνακες) και μαθήματα</w:t>
      </w:r>
      <w:r w:rsidR="00515CB4">
        <w:rPr>
          <w:rFonts w:ascii="Arial" w:hAnsi="Arial" w:cs="Arial"/>
        </w:rPr>
        <w:t xml:space="preserve"> </w:t>
      </w:r>
      <w:r>
        <w:rPr>
          <w:rFonts w:ascii="Arial" w:hAnsi="Arial" w:cs="Arial"/>
        </w:rPr>
        <w:t xml:space="preserve">επιλογής που έχουν δηλωθεί έστω και μία φορά σε προηγούμενη δήλωση και τα χρωστούν φυσικά χωρίς να υπερβαίνουν τα 42 </w:t>
      </w:r>
      <w:r w:rsidR="0038419F">
        <w:rPr>
          <w:rFonts w:ascii="Arial" w:hAnsi="Arial" w:cs="Arial"/>
          <w:lang w:val="en-US"/>
        </w:rPr>
        <w:t>ECTS</w:t>
      </w:r>
      <w:r>
        <w:rPr>
          <w:rFonts w:ascii="Arial" w:hAnsi="Arial" w:cs="Arial"/>
        </w:rPr>
        <w:t xml:space="preserve">. </w:t>
      </w:r>
    </w:p>
    <w:p w:rsidR="007A12E7" w:rsidRDefault="000D0B4E">
      <w:pPr>
        <w:pStyle w:val="a7"/>
        <w:jc w:val="both"/>
        <w:rPr>
          <w:rFonts w:ascii="Arial" w:hAnsi="Arial" w:cs="Arial"/>
        </w:rPr>
      </w:pPr>
      <w:r>
        <w:rPr>
          <w:rFonts w:ascii="Arial" w:hAnsi="Arial" w:cs="Arial"/>
        </w:rPr>
        <w:t>Οι φοιτητές του</w:t>
      </w:r>
      <w:r>
        <w:rPr>
          <w:rFonts w:ascii="Arial" w:hAnsi="Arial" w:cs="Arial"/>
          <w:b/>
        </w:rPr>
        <w:t xml:space="preserve"> 10ου </w:t>
      </w:r>
      <w:r>
        <w:rPr>
          <w:rFonts w:ascii="Arial" w:hAnsi="Arial" w:cs="Arial"/>
        </w:rPr>
        <w:t>εξαμήνου εκτός από διπλωματική και πρακτική μπορούν να δηλώσουν μαθήματα υποχρεωτικά που πιθανώς χρωστάνε και επιλογής που τα έχουν δηλώσει έστω και μία φορά σε προηγούμενη δήλωση</w:t>
      </w:r>
      <w:r w:rsidR="00515CB4">
        <w:rPr>
          <w:rFonts w:ascii="Arial" w:hAnsi="Arial" w:cs="Arial"/>
        </w:rPr>
        <w:t xml:space="preserve"> </w:t>
      </w:r>
      <w:r>
        <w:rPr>
          <w:rFonts w:ascii="Arial" w:hAnsi="Arial" w:cs="Arial"/>
        </w:rPr>
        <w:t xml:space="preserve">και τα χρωστούν φυσικά  χωρίς να υπερβαίνουν τα 42 </w:t>
      </w:r>
      <w:r w:rsidR="0038419F">
        <w:rPr>
          <w:rFonts w:ascii="Arial" w:hAnsi="Arial" w:cs="Arial"/>
          <w:lang w:val="en-US"/>
        </w:rPr>
        <w:t>ECTS</w:t>
      </w:r>
      <w:r>
        <w:rPr>
          <w:rFonts w:ascii="Arial" w:hAnsi="Arial" w:cs="Arial"/>
        </w:rPr>
        <w:t>.</w:t>
      </w:r>
    </w:p>
    <w:p w:rsidR="007A12E7" w:rsidRDefault="000D0B4E">
      <w:pPr>
        <w:pStyle w:val="Web"/>
        <w:spacing w:before="0" w:beforeAutospacing="0" w:after="0" w:afterAutospacing="0"/>
        <w:ind w:left="720"/>
        <w:jc w:val="both"/>
        <w:rPr>
          <w:rStyle w:val="-"/>
          <w:rFonts w:ascii="Arial" w:hAnsi="Arial" w:cs="Arial"/>
          <w:sz w:val="22"/>
          <w:szCs w:val="22"/>
        </w:rPr>
      </w:pPr>
      <w:r>
        <w:rPr>
          <w:rFonts w:ascii="Arial" w:hAnsi="Arial" w:cs="Arial"/>
          <w:sz w:val="22"/>
          <w:szCs w:val="22"/>
        </w:rPr>
        <w:t xml:space="preserve">Στον </w:t>
      </w:r>
      <w:proofErr w:type="spellStart"/>
      <w:r>
        <w:rPr>
          <w:rFonts w:ascii="Arial" w:hAnsi="Arial" w:cs="Arial"/>
          <w:sz w:val="22"/>
          <w:szCs w:val="22"/>
        </w:rPr>
        <w:t>ιστότοπο</w:t>
      </w:r>
      <w:proofErr w:type="spellEnd"/>
      <w:r w:rsidR="00515CB4">
        <w:rPr>
          <w:rFonts w:ascii="Arial" w:hAnsi="Arial" w:cs="Arial"/>
          <w:sz w:val="22"/>
          <w:szCs w:val="22"/>
        </w:rPr>
        <w:t xml:space="preserve"> </w:t>
      </w:r>
      <w:hyperlink r:id="rId7" w:history="1">
        <w:r>
          <w:rPr>
            <w:rStyle w:val="-"/>
            <w:rFonts w:ascii="Arial" w:hAnsi="Arial" w:cs="Arial"/>
            <w:sz w:val="22"/>
            <w:szCs w:val="22"/>
          </w:rPr>
          <w:t>http://noc.the.ihu.gr/unitron/</w:t>
        </w:r>
      </w:hyperlink>
      <w:r>
        <w:rPr>
          <w:rFonts w:ascii="Arial" w:hAnsi="Arial" w:cs="Arial"/>
          <w:sz w:val="22"/>
          <w:szCs w:val="22"/>
        </w:rPr>
        <w:t xml:space="preserve"> υπάρχουν αναρτημένα εκπαιδευτικά βίντεο και οδηγίες για το νέο </w:t>
      </w:r>
      <w:proofErr w:type="spellStart"/>
      <w:r>
        <w:rPr>
          <w:rFonts w:ascii="Arial" w:hAnsi="Arial" w:cs="Arial"/>
          <w:sz w:val="22"/>
          <w:szCs w:val="22"/>
        </w:rPr>
        <w:t>φοιτητολόγιο</w:t>
      </w:r>
      <w:proofErr w:type="spellEnd"/>
      <w:r>
        <w:rPr>
          <w:rFonts w:ascii="Arial" w:hAnsi="Arial" w:cs="Arial"/>
          <w:sz w:val="22"/>
          <w:szCs w:val="22"/>
        </w:rPr>
        <w:t xml:space="preserve"> για τους φοιτητές. Κάποιοι φοιτητές (ειδικά τα παλιά εξάμηνα) έχουν δυσκολίες εισόδου στο νέο </w:t>
      </w:r>
      <w:proofErr w:type="spellStart"/>
      <w:r>
        <w:rPr>
          <w:rFonts w:ascii="Arial" w:hAnsi="Arial" w:cs="Arial"/>
          <w:sz w:val="22"/>
          <w:szCs w:val="22"/>
        </w:rPr>
        <w:t>φοιτητολόγιο</w:t>
      </w:r>
      <w:proofErr w:type="spellEnd"/>
      <w:r>
        <w:rPr>
          <w:rFonts w:ascii="Arial" w:hAnsi="Arial" w:cs="Arial"/>
          <w:sz w:val="22"/>
          <w:szCs w:val="22"/>
        </w:rPr>
        <w:t>. Το μεγαλύτερο μέρος των προβλημάτων μπορούν να το λύσουν μόνοι τους με λίγη προσπάθεια. Για την καλύτερη εξυπηρέτηση σας αλλά και για δική σας ευκολία, μπορείτε να επισκεφθείτε την ενημερωμένη σελίδα του NOC</w:t>
      </w:r>
      <w:r w:rsidR="00037771">
        <w:rPr>
          <w:rFonts w:ascii="Arial" w:hAnsi="Arial" w:cs="Arial"/>
          <w:sz w:val="22"/>
          <w:szCs w:val="22"/>
        </w:rPr>
        <w:t xml:space="preserve">(Δίκτυο) </w:t>
      </w:r>
      <w:hyperlink r:id="rId8" w:history="1">
        <w:r>
          <w:rPr>
            <w:rStyle w:val="-"/>
            <w:rFonts w:ascii="Arial" w:hAnsi="Arial" w:cs="Arial"/>
            <w:sz w:val="22"/>
            <w:szCs w:val="22"/>
          </w:rPr>
          <w:t>https://noc.the.ihu.gr</w:t>
        </w:r>
      </w:hyperlink>
    </w:p>
    <w:p w:rsidR="007A12E7" w:rsidRDefault="000D0B4E">
      <w:pPr>
        <w:pStyle w:val="Web"/>
        <w:spacing w:before="0" w:beforeAutospacing="0" w:after="0" w:afterAutospacing="0"/>
        <w:ind w:left="720"/>
        <w:jc w:val="both"/>
        <w:rPr>
          <w:rFonts w:ascii="Arial" w:hAnsi="Arial" w:cs="Arial"/>
          <w:sz w:val="22"/>
          <w:szCs w:val="22"/>
        </w:rPr>
      </w:pPr>
      <w:r>
        <w:rPr>
          <w:rFonts w:ascii="Arial" w:hAnsi="Arial" w:cs="Arial"/>
          <w:sz w:val="22"/>
          <w:szCs w:val="22"/>
        </w:rPr>
        <w:t xml:space="preserve">Στην σελίδα αυτή εκτός από οδηγίες πρόσβασης στο νέο </w:t>
      </w:r>
      <w:proofErr w:type="spellStart"/>
      <w:r>
        <w:rPr>
          <w:rFonts w:ascii="Arial" w:hAnsi="Arial" w:cs="Arial"/>
          <w:sz w:val="22"/>
          <w:szCs w:val="22"/>
        </w:rPr>
        <w:t>φοιτητολόγιο</w:t>
      </w:r>
      <w:proofErr w:type="spellEnd"/>
      <w:r>
        <w:rPr>
          <w:rFonts w:ascii="Arial" w:hAnsi="Arial" w:cs="Arial"/>
          <w:sz w:val="22"/>
          <w:szCs w:val="22"/>
        </w:rPr>
        <w:t xml:space="preserve">,  υπάρχουν οδηγίες και για τις υπόλοιπες υπηρεσίες. </w:t>
      </w:r>
    </w:p>
    <w:p w:rsidR="007A12E7" w:rsidRDefault="000D0B4E">
      <w:pPr>
        <w:pStyle w:val="Web"/>
        <w:numPr>
          <w:ilvl w:val="0"/>
          <w:numId w:val="1"/>
        </w:numPr>
        <w:jc w:val="both"/>
      </w:pPr>
      <w:r>
        <w:rPr>
          <w:rFonts w:ascii="Arial" w:hAnsi="Arial" w:cs="Arial"/>
          <w:sz w:val="22"/>
          <w:szCs w:val="22"/>
        </w:rPr>
        <w:t xml:space="preserve">Οποιοδήποτε πρόβλημα αντιμετωπίσετε στη δήλωση μαθημάτων σας (π.χ. δεν βλέπετε κάποιο μάθημα) θα πρέπει να ενημερώσετε τη Γραμματεία στο </w:t>
      </w:r>
      <w:hyperlink r:id="rId9" w:history="1">
        <w:r>
          <w:rPr>
            <w:rStyle w:val="-"/>
            <w:rFonts w:ascii="Arial" w:hAnsi="Arial" w:cs="Arial"/>
            <w:sz w:val="22"/>
            <w:szCs w:val="22"/>
            <w:lang w:val="en-US"/>
          </w:rPr>
          <w:t>info</w:t>
        </w:r>
        <w:r>
          <w:rPr>
            <w:rStyle w:val="-"/>
            <w:rFonts w:ascii="Arial" w:hAnsi="Arial" w:cs="Arial"/>
            <w:sz w:val="22"/>
            <w:szCs w:val="22"/>
          </w:rPr>
          <w:t>@</w:t>
        </w:r>
        <w:r>
          <w:rPr>
            <w:rStyle w:val="-"/>
            <w:rFonts w:ascii="Arial" w:hAnsi="Arial" w:cs="Arial"/>
            <w:sz w:val="22"/>
            <w:szCs w:val="22"/>
            <w:lang w:val="en-US"/>
          </w:rPr>
          <w:t>agro</w:t>
        </w:r>
        <w:r>
          <w:rPr>
            <w:rStyle w:val="-"/>
            <w:rFonts w:ascii="Arial" w:hAnsi="Arial" w:cs="Arial"/>
            <w:sz w:val="22"/>
            <w:szCs w:val="22"/>
          </w:rPr>
          <w:t>.</w:t>
        </w:r>
        <w:proofErr w:type="spellStart"/>
        <w:r>
          <w:rPr>
            <w:rStyle w:val="-"/>
            <w:rFonts w:ascii="Arial" w:hAnsi="Arial" w:cs="Arial"/>
            <w:sz w:val="22"/>
            <w:szCs w:val="22"/>
            <w:lang w:val="en-US"/>
          </w:rPr>
          <w:t>ihu</w:t>
        </w:r>
        <w:proofErr w:type="spellEnd"/>
        <w:r>
          <w:rPr>
            <w:rStyle w:val="-"/>
            <w:rFonts w:ascii="Arial" w:hAnsi="Arial" w:cs="Arial"/>
            <w:sz w:val="22"/>
            <w:szCs w:val="22"/>
          </w:rPr>
          <w:t>.</w:t>
        </w:r>
        <w:proofErr w:type="spellStart"/>
        <w:r>
          <w:rPr>
            <w:rStyle w:val="-"/>
            <w:rFonts w:ascii="Arial" w:hAnsi="Arial" w:cs="Arial"/>
            <w:sz w:val="22"/>
            <w:szCs w:val="22"/>
            <w:lang w:val="en-US"/>
          </w:rPr>
          <w:t>gr</w:t>
        </w:r>
        <w:proofErr w:type="spellEnd"/>
      </w:hyperlink>
    </w:p>
    <w:p w:rsidR="007A12E7" w:rsidRDefault="000D0B4E">
      <w:pPr>
        <w:jc w:val="both"/>
        <w:rPr>
          <w:bCs/>
        </w:rPr>
      </w:pPr>
      <w:r>
        <w:rPr>
          <w:b/>
        </w:rPr>
        <w:t xml:space="preserve"> ΜΑΘΗΜΑΤΑ ΕΠΙΛΟΓΗΣ ΠΟΥ ΘΑ </w:t>
      </w:r>
      <w:r w:rsidR="00037771">
        <w:rPr>
          <w:b/>
        </w:rPr>
        <w:t>ΔΙΔΑΧΤΟΥΝ  Σ</w:t>
      </w:r>
      <w:r>
        <w:rPr>
          <w:b/>
        </w:rPr>
        <w:t>ΤΟ ΕΑΡΙΝΟ ΤΟΥ ΑΚ. ΕΤΟΥΣ 202</w:t>
      </w:r>
      <w:r w:rsidR="00037771">
        <w:rPr>
          <w:b/>
        </w:rPr>
        <w:t>5</w:t>
      </w:r>
      <w:r>
        <w:rPr>
          <w:b/>
        </w:rPr>
        <w:t>-2</w:t>
      </w:r>
      <w:r w:rsidR="00037771">
        <w:rPr>
          <w:b/>
        </w:rPr>
        <w:t>6</w:t>
      </w:r>
      <w:r>
        <w:rPr>
          <w:bCs/>
        </w:rPr>
        <w:t xml:space="preserve"> ΓΙΑ ΤΟΥΣ ΦΟΙΤΗΤΤΕΣ </w:t>
      </w:r>
      <w:r>
        <w:rPr>
          <w:b/>
        </w:rPr>
        <w:t xml:space="preserve"> 6</w:t>
      </w:r>
      <w:r w:rsidRPr="00037771">
        <w:rPr>
          <w:b/>
          <w:vertAlign w:val="superscript"/>
        </w:rPr>
        <w:t>ου</w:t>
      </w:r>
      <w:r w:rsidR="00515CB4">
        <w:rPr>
          <w:b/>
          <w:vertAlign w:val="superscript"/>
        </w:rPr>
        <w:t xml:space="preserve"> </w:t>
      </w:r>
      <w:r>
        <w:rPr>
          <w:b/>
        </w:rPr>
        <w:t>και 8</w:t>
      </w:r>
      <w:r w:rsidRPr="00037771">
        <w:rPr>
          <w:b/>
          <w:vertAlign w:val="superscript"/>
        </w:rPr>
        <w:t>ου</w:t>
      </w:r>
      <w:r w:rsidR="00515CB4">
        <w:rPr>
          <w:b/>
          <w:vertAlign w:val="superscript"/>
        </w:rPr>
        <w:t xml:space="preserve"> </w:t>
      </w:r>
      <w:r>
        <w:rPr>
          <w:bCs/>
        </w:rPr>
        <w:t>ΕΞΑΜ</w:t>
      </w:r>
      <w:r w:rsidR="00037771">
        <w:rPr>
          <w:bCs/>
        </w:rPr>
        <w:t>Η</w:t>
      </w:r>
      <w:r>
        <w:rPr>
          <w:bCs/>
        </w:rPr>
        <w:t xml:space="preserve">ΝΟΥ </w:t>
      </w:r>
      <w:r>
        <w:rPr>
          <w:b/>
        </w:rPr>
        <w:t>ΚΑΙ ΓΙΑ</w:t>
      </w:r>
      <w:r w:rsidR="00515CB4">
        <w:rPr>
          <w:b/>
        </w:rPr>
        <w:t xml:space="preserve"> </w:t>
      </w:r>
      <w:r>
        <w:rPr>
          <w:b/>
        </w:rPr>
        <w:t>ΤΟΥΣ ΥΠΟ ΕΝΤΑΞΗ ΦΟΙΤΗΤΕΣ</w:t>
      </w:r>
      <w:r>
        <w:rPr>
          <w:bCs/>
        </w:rPr>
        <w:t xml:space="preserve"> ΑΝΑ ΚΑΤΕΥΘΥΝΣΗ ΕΙΝΑΙ ΤΑ ΕΞΗΣ:</w:t>
      </w:r>
    </w:p>
    <w:p w:rsidR="007A12E7" w:rsidRDefault="000D0B4E">
      <w:pPr>
        <w:jc w:val="both"/>
        <w:rPr>
          <w:b/>
          <w:sz w:val="28"/>
          <w:szCs w:val="28"/>
        </w:rPr>
      </w:pPr>
      <w:r>
        <w:rPr>
          <w:b/>
          <w:sz w:val="28"/>
          <w:szCs w:val="28"/>
        </w:rPr>
        <w:lastRenderedPageBreak/>
        <w:t>ΑΓΡΟΤΙΚΗ ΟΙΚΟΝΟΜΙΑ</w:t>
      </w:r>
    </w:p>
    <w:tbl>
      <w:tblPr>
        <w:tblW w:w="8676" w:type="dxa"/>
        <w:tblInd w:w="-45" w:type="dxa"/>
        <w:tblLayout w:type="fixed"/>
        <w:tblLook w:val="04A0"/>
      </w:tblPr>
      <w:tblGrid>
        <w:gridCol w:w="611"/>
        <w:gridCol w:w="3653"/>
        <w:gridCol w:w="2126"/>
        <w:gridCol w:w="1276"/>
        <w:gridCol w:w="1010"/>
      </w:tblGrid>
      <w:tr w:rsidR="007A12E7">
        <w:tc>
          <w:tcPr>
            <w:tcW w:w="61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rPr>
                <w:b/>
                <w:bCs/>
              </w:rPr>
            </w:pPr>
            <w:r>
              <w:rPr>
                <w:b/>
                <w:bCs/>
              </w:rPr>
              <w:t>α/α</w:t>
            </w:r>
          </w:p>
        </w:tc>
        <w:tc>
          <w:tcPr>
            <w:tcW w:w="3653"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rPr>
                <w:b/>
                <w:bCs/>
              </w:rPr>
            </w:pPr>
            <w:r>
              <w:rPr>
                <w:b/>
                <w:bCs/>
              </w:rPr>
              <w:t>Τίτλος Μαθήματος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rPr>
                <w:b/>
                <w:bCs/>
              </w:rPr>
            </w:pPr>
            <w:r>
              <w:rPr>
                <w:b/>
                <w:bCs/>
              </w:rPr>
              <w:t>ΚΑΤΕΥΘΥΝΣΗ</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rPr>
                <w:b/>
                <w:bCs/>
              </w:rPr>
            </w:pPr>
            <w:r>
              <w:rPr>
                <w:b/>
                <w:bCs/>
              </w:rPr>
              <w:t xml:space="preserve">Ώρες </w:t>
            </w:r>
            <w:proofErr w:type="spellStart"/>
            <w:r>
              <w:rPr>
                <w:b/>
                <w:bCs/>
              </w:rPr>
              <w:t>δ</w:t>
            </w:r>
            <w:r>
              <w:rPr>
                <w:b/>
                <w:bCs/>
                <w:color w:val="000000"/>
              </w:rPr>
              <w:t>ι</w:t>
            </w:r>
            <w:r>
              <w:rPr>
                <w:b/>
                <w:bCs/>
              </w:rPr>
              <w:t>δ</w:t>
            </w:r>
            <w:proofErr w:type="spellEnd"/>
            <w:r>
              <w:rPr>
                <w:b/>
                <w:bCs/>
              </w:rPr>
              <w:t>.</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rPr>
                <w:b/>
                <w:bCs/>
              </w:rPr>
            </w:pPr>
            <w:r>
              <w:rPr>
                <w:b/>
                <w:bCs/>
                <w:lang w:val="en-US"/>
              </w:rPr>
              <w:t>ECTS</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1</w:t>
            </w:r>
          </w:p>
        </w:tc>
        <w:tc>
          <w:tcPr>
            <w:tcW w:w="3653" w:type="dxa"/>
            <w:tcBorders>
              <w:left w:val="single" w:sz="4" w:space="0" w:color="000000"/>
              <w:bottom w:val="single" w:sz="4" w:space="0" w:color="000000"/>
            </w:tcBorders>
            <w:shd w:val="clear" w:color="auto" w:fill="auto"/>
          </w:tcPr>
          <w:p w:rsidR="007A12E7" w:rsidRPr="001572C5" w:rsidRDefault="000D0B4E">
            <w:pPr>
              <w:snapToGrid w:val="0"/>
              <w:ind w:left="35"/>
              <w:rPr>
                <w:color w:val="000000" w:themeColor="text1"/>
              </w:rPr>
            </w:pPr>
            <w:r w:rsidRPr="001572C5">
              <w:rPr>
                <w:color w:val="000000" w:themeColor="text1"/>
              </w:rPr>
              <w:t>Γεωργική Μακροοικονομική Ανάλυση</w:t>
            </w:r>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ΑΟΕ</w:t>
            </w:r>
          </w:p>
        </w:tc>
        <w:tc>
          <w:tcPr>
            <w:tcW w:w="1276" w:type="dxa"/>
            <w:tcBorders>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2</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Γεωργική Οικολογία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ΦΠ</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3</w:t>
            </w:r>
          </w:p>
        </w:tc>
        <w:tc>
          <w:tcPr>
            <w:tcW w:w="3653" w:type="dxa"/>
            <w:tcBorders>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Ειδική Φυτοπαθολογία</w:t>
            </w:r>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5</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4</w:t>
            </w:r>
          </w:p>
        </w:tc>
        <w:tc>
          <w:tcPr>
            <w:tcW w:w="3653" w:type="dxa"/>
            <w:tcBorders>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Εφαρμοσμένη Εντομολογία</w:t>
            </w:r>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6</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5</w:t>
            </w:r>
          </w:p>
        </w:tc>
        <w:tc>
          <w:tcPr>
            <w:tcW w:w="3653" w:type="dxa"/>
            <w:tcBorders>
              <w:left w:val="single" w:sz="4" w:space="0" w:color="000000"/>
              <w:bottom w:val="single" w:sz="4" w:space="0" w:color="000000"/>
            </w:tcBorders>
            <w:shd w:val="clear" w:color="auto" w:fill="auto"/>
          </w:tcPr>
          <w:p w:rsidR="007A12E7" w:rsidRPr="001572C5" w:rsidRDefault="000D0B4E">
            <w:pPr>
              <w:snapToGrid w:val="0"/>
              <w:rPr>
                <w:color w:val="000000" w:themeColor="text1"/>
              </w:rPr>
            </w:pPr>
            <w:proofErr w:type="spellStart"/>
            <w:r w:rsidRPr="001572C5">
              <w:rPr>
                <w:color w:val="000000" w:themeColor="text1"/>
              </w:rPr>
              <w:t>Ζιζανιολογία</w:t>
            </w:r>
            <w:proofErr w:type="spellEnd"/>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5</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6</w:t>
            </w:r>
          </w:p>
        </w:tc>
        <w:tc>
          <w:tcPr>
            <w:tcW w:w="3653" w:type="dxa"/>
            <w:tcBorders>
              <w:left w:val="single" w:sz="4" w:space="0" w:color="000000"/>
              <w:bottom w:val="single" w:sz="4" w:space="0" w:color="000000"/>
            </w:tcBorders>
            <w:shd w:val="clear" w:color="auto" w:fill="auto"/>
            <w:vAlign w:val="bottom"/>
          </w:tcPr>
          <w:p w:rsidR="007A12E7" w:rsidRPr="001572C5" w:rsidRDefault="000D0B4E">
            <w:pPr>
              <w:rPr>
                <w:color w:val="000000" w:themeColor="text1"/>
              </w:rPr>
            </w:pPr>
            <w:r w:rsidRPr="001572C5">
              <w:rPr>
                <w:color w:val="000000" w:themeColor="text1"/>
              </w:rPr>
              <w:t>Καλλωπιστικά Φυτά Εξωτερικών Χώρων</w:t>
            </w:r>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ΦΠ</w:t>
            </w:r>
          </w:p>
        </w:tc>
        <w:tc>
          <w:tcPr>
            <w:tcW w:w="1276" w:type="dxa"/>
            <w:tcBorders>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7</w:t>
            </w:r>
          </w:p>
        </w:tc>
        <w:tc>
          <w:tcPr>
            <w:tcW w:w="3653" w:type="dxa"/>
            <w:tcBorders>
              <w:top w:val="single" w:sz="4" w:space="0" w:color="000000"/>
              <w:left w:val="single" w:sz="4" w:space="0" w:color="000000"/>
              <w:bottom w:val="single" w:sz="4" w:space="0" w:color="000000"/>
            </w:tcBorders>
            <w:shd w:val="clear" w:color="auto" w:fill="auto"/>
            <w:vAlign w:val="bottom"/>
          </w:tcPr>
          <w:p w:rsidR="007A12E7" w:rsidRPr="001572C5" w:rsidRDefault="000D0B4E">
            <w:pPr>
              <w:rPr>
                <w:color w:val="000000" w:themeColor="text1"/>
              </w:rPr>
            </w:pPr>
            <w:r w:rsidRPr="001572C5">
              <w:rPr>
                <w:color w:val="000000" w:themeColor="text1"/>
              </w:rPr>
              <w:t xml:space="preserve">Κηποκομία - </w:t>
            </w:r>
            <w:proofErr w:type="spellStart"/>
            <w:r w:rsidRPr="001572C5">
              <w:rPr>
                <w:color w:val="000000" w:themeColor="text1"/>
              </w:rPr>
              <w:t>Κηποτεχνία</w:t>
            </w:r>
            <w:proofErr w:type="spellEnd"/>
            <w:r w:rsidRPr="001572C5">
              <w:rPr>
                <w:color w:val="000000" w:themeColor="text1"/>
              </w:rPr>
              <w:t xml:space="preserve"> Καλλωπιστικών Φυτών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ΦΠ</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8</w:t>
            </w:r>
          </w:p>
        </w:tc>
        <w:tc>
          <w:tcPr>
            <w:tcW w:w="3653" w:type="dxa"/>
            <w:tcBorders>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 xml:space="preserve">Μάνατζμεντ </w:t>
            </w:r>
            <w:proofErr w:type="spellStart"/>
            <w:r w:rsidRPr="001572C5">
              <w:rPr>
                <w:color w:val="000000" w:themeColor="text1"/>
              </w:rPr>
              <w:t>Αγροδιατροφικών</w:t>
            </w:r>
            <w:proofErr w:type="spellEnd"/>
            <w:r w:rsidRPr="001572C5">
              <w:rPr>
                <w:color w:val="000000" w:themeColor="text1"/>
              </w:rPr>
              <w:t xml:space="preserve">  Επιχειρήσεων</w:t>
            </w:r>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ΑΟΕ</w:t>
            </w:r>
          </w:p>
        </w:tc>
        <w:tc>
          <w:tcPr>
            <w:tcW w:w="1276" w:type="dxa"/>
            <w:tcBorders>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9</w:t>
            </w:r>
          </w:p>
        </w:tc>
        <w:tc>
          <w:tcPr>
            <w:tcW w:w="3653" w:type="dxa"/>
            <w:tcBorders>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Μάρκετινγκ Γεωργικών Προϊόντων</w:t>
            </w:r>
          </w:p>
        </w:tc>
        <w:tc>
          <w:tcPr>
            <w:tcW w:w="2126"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ΑΟΕ</w:t>
            </w:r>
          </w:p>
        </w:tc>
        <w:tc>
          <w:tcPr>
            <w:tcW w:w="1276" w:type="dxa"/>
            <w:tcBorders>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jc w:val="right"/>
              <w:rPr>
                <w:color w:val="000000" w:themeColor="text1"/>
              </w:rPr>
            </w:pPr>
            <w:r w:rsidRPr="001572C5">
              <w:rPr>
                <w:color w:val="000000" w:themeColor="text1"/>
              </w:rPr>
              <w:t>10</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rPr>
                <w:color w:val="000000" w:themeColor="text1"/>
              </w:rPr>
            </w:pPr>
            <w:r w:rsidRPr="001572C5">
              <w:rPr>
                <w:bCs/>
                <w:color w:val="000000" w:themeColor="text1"/>
              </w:rPr>
              <w:t>Μελισσοκομία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ΖΠ</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11</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Οικονομικά Μαθηματικά</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12</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ind w:left="35"/>
              <w:rPr>
                <w:color w:val="000000" w:themeColor="text1"/>
              </w:rPr>
            </w:pPr>
            <w:r w:rsidRPr="001572C5">
              <w:rPr>
                <w:color w:val="000000" w:themeColor="text1"/>
              </w:rPr>
              <w:t>Περιβαλλοντική Εκπαίδευση</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13</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ind w:left="35"/>
              <w:rPr>
                <w:color w:val="000000" w:themeColor="text1"/>
              </w:rPr>
            </w:pPr>
            <w:r w:rsidRPr="001572C5">
              <w:rPr>
                <w:color w:val="000000" w:themeColor="text1"/>
              </w:rPr>
              <w:t>Πληροφοριακά Συστήματα στην Γεωργία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14</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rPr>
                <w:color w:val="000000" w:themeColor="text1"/>
              </w:rPr>
            </w:pPr>
            <w:r w:rsidRPr="001572C5">
              <w:rPr>
                <w:color w:val="000000" w:themeColor="text1"/>
              </w:rPr>
              <w:t>Σηροτροφία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ΖΠ</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574294" w:rsidRPr="001572C5" w:rsidTr="001572C5">
        <w:tc>
          <w:tcPr>
            <w:tcW w:w="611" w:type="dxa"/>
            <w:tcBorders>
              <w:top w:val="single" w:sz="4" w:space="0" w:color="000000"/>
              <w:left w:val="single" w:sz="4" w:space="0" w:color="000000"/>
              <w:bottom w:val="single" w:sz="4" w:space="0" w:color="000000"/>
            </w:tcBorders>
            <w:shd w:val="clear" w:color="auto" w:fill="auto"/>
          </w:tcPr>
          <w:p w:rsidR="007A12E7" w:rsidRPr="001572C5" w:rsidRDefault="000D0B4E">
            <w:pPr>
              <w:jc w:val="right"/>
              <w:rPr>
                <w:color w:val="000000" w:themeColor="text1"/>
              </w:rPr>
            </w:pPr>
            <w:r w:rsidRPr="001572C5">
              <w:rPr>
                <w:color w:val="000000" w:themeColor="text1"/>
              </w:rPr>
              <w:t>15</w:t>
            </w:r>
          </w:p>
        </w:tc>
        <w:tc>
          <w:tcPr>
            <w:tcW w:w="3653"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rPr>
                <w:color w:val="000000" w:themeColor="text1"/>
              </w:rPr>
            </w:pPr>
            <w:r w:rsidRPr="001572C5">
              <w:rPr>
                <w:color w:val="000000" w:themeColor="text1"/>
              </w:rPr>
              <w:t>Σ</w:t>
            </w:r>
            <w:r w:rsidRPr="001572C5">
              <w:rPr>
                <w:bCs/>
                <w:color w:val="000000" w:themeColor="text1"/>
              </w:rPr>
              <w:t>υλλ</w:t>
            </w:r>
            <w:r w:rsidRPr="001572C5">
              <w:rPr>
                <w:color w:val="000000" w:themeColor="text1"/>
              </w:rPr>
              <w:t>ογι</w:t>
            </w:r>
            <w:r w:rsidRPr="001572C5">
              <w:rPr>
                <w:color w:val="000000" w:themeColor="text1"/>
                <w:kern w:val="2"/>
              </w:rPr>
              <w:t>κέ</w:t>
            </w:r>
            <w:r w:rsidRPr="001572C5">
              <w:rPr>
                <w:bCs/>
                <w:color w:val="000000" w:themeColor="text1"/>
              </w:rPr>
              <w:t>ς</w:t>
            </w:r>
            <w:r w:rsidR="00515CB4">
              <w:rPr>
                <w:bCs/>
                <w:color w:val="000000" w:themeColor="text1"/>
              </w:rPr>
              <w:t xml:space="preserve"> </w:t>
            </w:r>
            <w:r w:rsidRPr="001572C5">
              <w:rPr>
                <w:color w:val="000000" w:themeColor="text1"/>
              </w:rPr>
              <w:t>Δ</w:t>
            </w:r>
            <w:r w:rsidRPr="001572C5">
              <w:rPr>
                <w:color w:val="000000" w:themeColor="text1"/>
                <w:kern w:val="2"/>
              </w:rPr>
              <w:t>ρ</w:t>
            </w:r>
            <w:r w:rsidRPr="001572C5">
              <w:rPr>
                <w:color w:val="000000" w:themeColor="text1"/>
              </w:rPr>
              <w:t>άσ</w:t>
            </w:r>
            <w:r w:rsidRPr="001572C5">
              <w:rPr>
                <w:color w:val="000000" w:themeColor="text1"/>
                <w:kern w:val="2"/>
              </w:rPr>
              <w:t>ε</w:t>
            </w:r>
            <w:r w:rsidRPr="001572C5">
              <w:rPr>
                <w:color w:val="000000" w:themeColor="text1"/>
              </w:rPr>
              <w:t>ι</w:t>
            </w:r>
            <w:r w:rsidRPr="001572C5">
              <w:rPr>
                <w:bCs/>
                <w:color w:val="000000" w:themeColor="text1"/>
              </w:rPr>
              <w:t>ς</w:t>
            </w:r>
            <w:r w:rsidR="00515CB4">
              <w:rPr>
                <w:bCs/>
                <w:color w:val="000000" w:themeColor="text1"/>
              </w:rPr>
              <w:t xml:space="preserve"> </w:t>
            </w:r>
            <w:r w:rsidRPr="001572C5">
              <w:rPr>
                <w:color w:val="000000" w:themeColor="text1"/>
                <w:kern w:val="2"/>
              </w:rPr>
              <w:t>κ</w:t>
            </w:r>
            <w:r w:rsidRPr="001572C5">
              <w:rPr>
                <w:color w:val="000000" w:themeColor="text1"/>
              </w:rPr>
              <w:t>αι Κοινωνι</w:t>
            </w:r>
            <w:r w:rsidRPr="001572C5">
              <w:rPr>
                <w:color w:val="000000" w:themeColor="text1"/>
                <w:kern w:val="2"/>
              </w:rPr>
              <w:t>κ</w:t>
            </w:r>
            <w:r w:rsidRPr="001572C5">
              <w:rPr>
                <w:color w:val="000000" w:themeColor="text1"/>
              </w:rPr>
              <w:t>ή Επιχ</w:t>
            </w:r>
            <w:r w:rsidRPr="001572C5">
              <w:rPr>
                <w:color w:val="000000" w:themeColor="text1"/>
                <w:kern w:val="2"/>
              </w:rPr>
              <w:t>ε</w:t>
            </w:r>
            <w:r w:rsidRPr="001572C5">
              <w:rPr>
                <w:color w:val="000000" w:themeColor="text1"/>
              </w:rPr>
              <w:t>ι</w:t>
            </w:r>
            <w:r w:rsidRPr="001572C5">
              <w:rPr>
                <w:color w:val="000000" w:themeColor="text1"/>
                <w:kern w:val="2"/>
              </w:rPr>
              <w:t>ρη</w:t>
            </w:r>
            <w:r w:rsidRPr="001572C5">
              <w:rPr>
                <w:color w:val="000000" w:themeColor="text1"/>
              </w:rPr>
              <w:t>ματι</w:t>
            </w:r>
            <w:r w:rsidRPr="001572C5">
              <w:rPr>
                <w:color w:val="000000" w:themeColor="text1"/>
                <w:kern w:val="2"/>
              </w:rPr>
              <w:t>κ</w:t>
            </w:r>
            <w:r w:rsidRPr="001572C5">
              <w:rPr>
                <w:color w:val="000000" w:themeColor="text1"/>
              </w:rPr>
              <w:t>ότητα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7A12E7" w:rsidRPr="001572C5" w:rsidRDefault="000D0B4E">
            <w:pPr>
              <w:snapToGrid w:val="0"/>
              <w:jc w:val="center"/>
              <w:rPr>
                <w:color w:val="000000" w:themeColor="text1"/>
              </w:rPr>
            </w:pPr>
            <w:r w:rsidRPr="001572C5">
              <w:rPr>
                <w:color w:val="000000" w:themeColor="text1"/>
              </w:rPr>
              <w:t>4</w:t>
            </w:r>
          </w:p>
        </w:tc>
      </w:tr>
      <w:tr w:rsidR="001572C5" w:rsidRPr="00574294" w:rsidTr="001572C5">
        <w:tc>
          <w:tcPr>
            <w:tcW w:w="611" w:type="dxa"/>
            <w:tcBorders>
              <w:top w:val="single" w:sz="4" w:space="0" w:color="000000"/>
              <w:left w:val="single" w:sz="4" w:space="0" w:color="000000"/>
              <w:bottom w:val="single" w:sz="4" w:space="0" w:color="000000"/>
            </w:tcBorders>
            <w:shd w:val="clear" w:color="auto" w:fill="auto"/>
          </w:tcPr>
          <w:p w:rsidR="006D7350" w:rsidRPr="001572C5" w:rsidRDefault="006D7350" w:rsidP="006D7350">
            <w:pPr>
              <w:jc w:val="right"/>
              <w:rPr>
                <w:color w:val="000000" w:themeColor="text1"/>
              </w:rPr>
            </w:pPr>
            <w:r w:rsidRPr="001572C5">
              <w:rPr>
                <w:color w:val="000000" w:themeColor="text1"/>
              </w:rPr>
              <w:t>16</w:t>
            </w:r>
          </w:p>
        </w:tc>
        <w:tc>
          <w:tcPr>
            <w:tcW w:w="3653" w:type="dxa"/>
            <w:tcBorders>
              <w:top w:val="single" w:sz="4" w:space="0" w:color="000000"/>
              <w:left w:val="single" w:sz="4" w:space="0" w:color="000000"/>
              <w:bottom w:val="single" w:sz="4" w:space="0" w:color="000000"/>
            </w:tcBorders>
            <w:shd w:val="clear" w:color="auto" w:fill="auto"/>
          </w:tcPr>
          <w:p w:rsidR="006D7350" w:rsidRPr="001572C5" w:rsidRDefault="006D7350" w:rsidP="006D7350">
            <w:pPr>
              <w:snapToGrid w:val="0"/>
              <w:rPr>
                <w:color w:val="000000" w:themeColor="text1"/>
              </w:rPr>
            </w:pPr>
            <w:r w:rsidRPr="001572C5">
              <w:rPr>
                <w:color w:val="000000" w:themeColor="text1"/>
              </w:rPr>
              <w:t>Τουρισμός Υπαίθρου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D7350" w:rsidRPr="001572C5" w:rsidRDefault="006D7350" w:rsidP="006D7350">
            <w:pPr>
              <w:snapToGrid w:val="0"/>
              <w:jc w:val="center"/>
              <w:rPr>
                <w:color w:val="000000" w:themeColor="text1"/>
              </w:rPr>
            </w:pPr>
            <w:r w:rsidRPr="001572C5">
              <w:rPr>
                <w:color w:val="000000" w:themeColor="text1"/>
              </w:rPr>
              <w:t>ΑΟΕ</w:t>
            </w:r>
          </w:p>
        </w:tc>
        <w:tc>
          <w:tcPr>
            <w:tcW w:w="1276" w:type="dxa"/>
            <w:tcBorders>
              <w:top w:val="single" w:sz="4" w:space="0" w:color="000000"/>
              <w:left w:val="single" w:sz="4" w:space="0" w:color="000000"/>
              <w:bottom w:val="single" w:sz="4" w:space="0" w:color="000000"/>
            </w:tcBorders>
            <w:shd w:val="clear" w:color="auto" w:fill="auto"/>
          </w:tcPr>
          <w:p w:rsidR="006D7350" w:rsidRPr="001572C5" w:rsidRDefault="006D7350" w:rsidP="006D7350">
            <w:pPr>
              <w:snapToGrid w:val="0"/>
              <w:jc w:val="center"/>
              <w:rPr>
                <w:color w:val="000000" w:themeColor="text1"/>
              </w:rPr>
            </w:pPr>
            <w:r w:rsidRPr="001572C5">
              <w:rPr>
                <w:color w:val="000000" w:themeColor="text1"/>
              </w:rPr>
              <w:t>4</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6D7350" w:rsidRPr="00574294" w:rsidRDefault="006D7350" w:rsidP="006D7350">
            <w:pPr>
              <w:snapToGrid w:val="0"/>
              <w:jc w:val="center"/>
              <w:rPr>
                <w:color w:val="000000" w:themeColor="text1"/>
              </w:rPr>
            </w:pPr>
            <w:r w:rsidRPr="001572C5">
              <w:rPr>
                <w:color w:val="000000" w:themeColor="text1"/>
              </w:rPr>
              <w:t>4</w:t>
            </w:r>
          </w:p>
        </w:tc>
      </w:tr>
    </w:tbl>
    <w:p w:rsidR="007A12E7" w:rsidRDefault="007A12E7">
      <w:pPr>
        <w:spacing w:after="0" w:line="240" w:lineRule="auto"/>
        <w:jc w:val="both"/>
        <w:rPr>
          <w:b/>
          <w:sz w:val="28"/>
          <w:szCs w:val="28"/>
        </w:rPr>
      </w:pPr>
    </w:p>
    <w:p w:rsidR="007A12E7" w:rsidRDefault="000D0B4E">
      <w:pPr>
        <w:jc w:val="both"/>
        <w:rPr>
          <w:bCs/>
        </w:rPr>
      </w:pPr>
      <w:r>
        <w:rPr>
          <w:b/>
        </w:rPr>
        <w:t xml:space="preserve">ΠΡΟΣΟΧΗ. ΟΙ ΦΟΙΤΗΤΕΣ ΤΗΣ ΚΑΤΕΥΘΥΝΣΗΣ ΑΓΡΟΤΙΚΗΣ ΟΙΚΟΝΟΜΙΑΣ ΘΑ ΠΡΕΠΕΙ ΝΑ ΕΠΙΛΕΞΟΥΝ ΜΑΘΗΜΑΤΑ ΕΠΙΛΟΓΗΣ ΜΟΝΟ ΑΠΟ ΤΟΝ ΠΑΡΑΠΑΝΩ ΠΙΝΑΚΑ ΚΑΙ ΟΧΙ ΑΠΟ ΤΟΥΣ ΑΛΛΟΥΣ ΠΙΝΑΚΕΣ ΤΩΝ ΑΛΛΩΝ ΚΑΤΕΥΘΥΝΣΕΩΝ. </w:t>
      </w:r>
      <w:r>
        <w:rPr>
          <w:bCs/>
        </w:rPr>
        <w:t>(Τα μαθήματα άλλης κατεύθυνσης θα τα βρείτε στο πρόγραμμα μαθημάτων της συγκεκριμένης κατεύθυνσης)</w:t>
      </w:r>
    </w:p>
    <w:p w:rsidR="0066529F" w:rsidRDefault="0066529F">
      <w:pPr>
        <w:spacing w:after="0" w:line="240" w:lineRule="auto"/>
        <w:jc w:val="both"/>
        <w:rPr>
          <w:b/>
          <w:sz w:val="28"/>
          <w:szCs w:val="28"/>
        </w:rPr>
      </w:pPr>
    </w:p>
    <w:p w:rsidR="0066529F" w:rsidRDefault="0066529F">
      <w:pPr>
        <w:spacing w:after="0" w:line="240" w:lineRule="auto"/>
        <w:jc w:val="both"/>
        <w:rPr>
          <w:b/>
          <w:sz w:val="28"/>
          <w:szCs w:val="28"/>
        </w:rPr>
      </w:pPr>
    </w:p>
    <w:p w:rsidR="00515CB4" w:rsidRDefault="00515CB4">
      <w:pPr>
        <w:spacing w:after="0" w:line="240" w:lineRule="auto"/>
        <w:jc w:val="both"/>
        <w:rPr>
          <w:b/>
          <w:sz w:val="28"/>
          <w:szCs w:val="28"/>
        </w:rPr>
      </w:pPr>
    </w:p>
    <w:p w:rsidR="00515CB4" w:rsidRDefault="00515CB4">
      <w:pPr>
        <w:spacing w:after="0" w:line="240" w:lineRule="auto"/>
        <w:jc w:val="both"/>
        <w:rPr>
          <w:b/>
          <w:sz w:val="28"/>
          <w:szCs w:val="28"/>
        </w:rPr>
      </w:pPr>
    </w:p>
    <w:p w:rsidR="007A12E7" w:rsidRDefault="000D0B4E">
      <w:pPr>
        <w:spacing w:after="0" w:line="240" w:lineRule="auto"/>
        <w:jc w:val="both"/>
        <w:rPr>
          <w:b/>
          <w:sz w:val="28"/>
          <w:szCs w:val="28"/>
        </w:rPr>
      </w:pPr>
      <w:r>
        <w:rPr>
          <w:b/>
          <w:sz w:val="28"/>
          <w:szCs w:val="28"/>
        </w:rPr>
        <w:lastRenderedPageBreak/>
        <w:t>ΕΠΙΣΤΗΜΗ ΖΩΙΚΗΣ ΠΑΡΑΓΩΓΗΣ</w:t>
      </w:r>
    </w:p>
    <w:tbl>
      <w:tblPr>
        <w:tblW w:w="8477" w:type="dxa"/>
        <w:tblInd w:w="-5" w:type="dxa"/>
        <w:tblLayout w:type="fixed"/>
        <w:tblLook w:val="04A0"/>
      </w:tblPr>
      <w:tblGrid>
        <w:gridCol w:w="662"/>
        <w:gridCol w:w="3420"/>
        <w:gridCol w:w="1843"/>
        <w:gridCol w:w="1134"/>
        <w:gridCol w:w="1418"/>
      </w:tblGrid>
      <w:tr w:rsidR="007A12E7">
        <w:tc>
          <w:tcPr>
            <w:tcW w:w="662" w:type="dxa"/>
            <w:tcBorders>
              <w:top w:val="single" w:sz="4" w:space="0" w:color="000000"/>
              <w:left w:val="single" w:sz="4" w:space="0" w:color="000000"/>
              <w:bottom w:val="single" w:sz="4" w:space="0" w:color="000000"/>
            </w:tcBorders>
            <w:shd w:val="clear" w:color="auto" w:fill="auto"/>
          </w:tcPr>
          <w:p w:rsidR="007A12E7" w:rsidRDefault="000D0B4E">
            <w:pPr>
              <w:jc w:val="right"/>
              <w:rPr>
                <w:b/>
              </w:rPr>
            </w:pPr>
            <w:r>
              <w:rPr>
                <w:b/>
              </w:rPr>
              <w:t>α/α</w:t>
            </w:r>
          </w:p>
        </w:tc>
        <w:tc>
          <w:tcPr>
            <w:tcW w:w="3420" w:type="dxa"/>
            <w:tcBorders>
              <w:top w:val="single" w:sz="4" w:space="0" w:color="000000"/>
              <w:left w:val="single" w:sz="4" w:space="0" w:color="000000"/>
              <w:bottom w:val="single" w:sz="4" w:space="0" w:color="000000"/>
            </w:tcBorders>
            <w:shd w:val="clear" w:color="auto" w:fill="auto"/>
          </w:tcPr>
          <w:p w:rsidR="007A12E7" w:rsidRDefault="000D0B4E">
            <w:pPr>
              <w:rPr>
                <w:b/>
              </w:rPr>
            </w:pPr>
            <w:r>
              <w:rPr>
                <w:b/>
                <w:bCs/>
              </w:rPr>
              <w:t>Τίτλος Μαθήματος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rPr>
                <w:b/>
              </w:rPr>
            </w:pPr>
            <w:r>
              <w:rPr>
                <w:b/>
              </w:rPr>
              <w:t>ΚΑΤΕΥΘΥΝΣΗ</w:t>
            </w:r>
          </w:p>
        </w:tc>
        <w:tc>
          <w:tcPr>
            <w:tcW w:w="1134" w:type="dxa"/>
            <w:tcBorders>
              <w:top w:val="single" w:sz="4" w:space="0" w:color="000000"/>
              <w:left w:val="single" w:sz="4" w:space="0" w:color="000000"/>
              <w:bottom w:val="single" w:sz="4" w:space="0" w:color="000000"/>
            </w:tcBorders>
            <w:shd w:val="clear" w:color="auto" w:fill="auto"/>
          </w:tcPr>
          <w:p w:rsidR="007A12E7" w:rsidRDefault="000D0B4E">
            <w:pPr>
              <w:jc w:val="center"/>
              <w:rPr>
                <w:b/>
              </w:rPr>
            </w:pPr>
            <w:r>
              <w:rPr>
                <w:b/>
              </w:rPr>
              <w:t xml:space="preserve">Ώρες </w:t>
            </w:r>
            <w:proofErr w:type="spellStart"/>
            <w:r>
              <w:rPr>
                <w:b/>
              </w:rPr>
              <w:t>δ</w:t>
            </w:r>
            <w:r>
              <w:rPr>
                <w:b/>
                <w:color w:val="000000"/>
              </w:rPr>
              <w:t>ι</w:t>
            </w:r>
            <w:r>
              <w:rPr>
                <w:b/>
              </w:rPr>
              <w:t>δ</w:t>
            </w:r>
            <w:proofErr w:type="spellEnd"/>
            <w:r>
              <w:rPr>
                <w: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rPr>
                <w:b/>
              </w:rPr>
            </w:pPr>
            <w:r>
              <w:rPr>
                <w:b/>
                <w:lang w:val="en-US"/>
              </w:rPr>
              <w:t>ECTS</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1</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Αρωματικά – Φαρμακευτικά Φυτά</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6</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2</w:t>
            </w:r>
          </w:p>
        </w:tc>
        <w:tc>
          <w:tcPr>
            <w:tcW w:w="3420" w:type="dxa"/>
            <w:tcBorders>
              <w:top w:val="single" w:sz="4" w:space="0" w:color="000000"/>
              <w:left w:val="single" w:sz="4" w:space="0" w:color="000000"/>
              <w:bottom w:val="single" w:sz="4" w:space="0" w:color="000000"/>
            </w:tcBorders>
            <w:shd w:val="clear" w:color="auto" w:fill="auto"/>
            <w:vAlign w:val="bottom"/>
          </w:tcPr>
          <w:p w:rsidR="007A12E7" w:rsidRPr="00BF49A5" w:rsidRDefault="000D0B4E">
            <w:pPr>
              <w:rPr>
                <w:color w:val="000000" w:themeColor="text1"/>
              </w:rPr>
            </w:pPr>
            <w:r w:rsidRPr="00BF49A5">
              <w:rPr>
                <w:color w:val="000000" w:themeColor="text1"/>
              </w:rPr>
              <w:t xml:space="preserve">Βιοχημεία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snapToGrid w:val="0"/>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snapToGrid w:val="0"/>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snapToGrid w:val="0"/>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3</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Γεωργική Οικολογία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4</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Εκτροφή Ζώων Συντροφιάς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5</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Κτηνοτροφικά Φυτά</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6</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 xml:space="preserve">Μάνατζμεντ </w:t>
            </w:r>
            <w:proofErr w:type="spellStart"/>
            <w:r w:rsidRPr="00BF49A5">
              <w:rPr>
                <w:color w:val="000000" w:themeColor="text1"/>
              </w:rPr>
              <w:t>Αγροδιατροφικών</w:t>
            </w:r>
            <w:proofErr w:type="spellEnd"/>
            <w:r w:rsidRPr="00BF49A5">
              <w:rPr>
                <w:color w:val="000000" w:themeColor="text1"/>
              </w:rPr>
              <w:t xml:space="preserve"> Επιχειρήσεων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ΑΟΕ</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7</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Μάρκετινγκ Γεωργικών Προϊόντων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ΑΟΕ</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8</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bCs/>
                <w:color w:val="000000" w:themeColor="text1"/>
              </w:rPr>
              <w:t>Μελισσοκομία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9</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bCs/>
                <w:color w:val="000000" w:themeColor="text1"/>
              </w:rPr>
              <w:t>Ποιότητα και Έλεγχος Τροφίμων Ζωικής Προέλευσης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10</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Σηροτροφία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11</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Συστηματική Βοτανική</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ΦΠ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r w:rsidR="00BF49A5" w:rsidRPr="00BF49A5" w:rsidTr="001572C5">
        <w:tc>
          <w:tcPr>
            <w:tcW w:w="662" w:type="dxa"/>
            <w:tcBorders>
              <w:top w:val="single" w:sz="4" w:space="0" w:color="000000"/>
              <w:left w:val="single" w:sz="4" w:space="0" w:color="000000"/>
              <w:bottom w:val="single" w:sz="4" w:space="0" w:color="000000"/>
            </w:tcBorders>
            <w:shd w:val="clear" w:color="auto" w:fill="auto"/>
          </w:tcPr>
          <w:p w:rsidR="007A12E7" w:rsidRPr="00BF49A5" w:rsidRDefault="000D0B4E">
            <w:pPr>
              <w:jc w:val="right"/>
              <w:rPr>
                <w:color w:val="000000" w:themeColor="text1"/>
              </w:rPr>
            </w:pPr>
            <w:r w:rsidRPr="00BF49A5">
              <w:rPr>
                <w:color w:val="000000" w:themeColor="text1"/>
              </w:rPr>
              <w:t>12</w:t>
            </w:r>
          </w:p>
        </w:tc>
        <w:tc>
          <w:tcPr>
            <w:tcW w:w="3420" w:type="dxa"/>
            <w:tcBorders>
              <w:top w:val="single" w:sz="4" w:space="0" w:color="000000"/>
              <w:left w:val="single" w:sz="4" w:space="0" w:color="000000"/>
              <w:bottom w:val="single" w:sz="4" w:space="0" w:color="000000"/>
            </w:tcBorders>
            <w:shd w:val="clear" w:color="auto" w:fill="auto"/>
          </w:tcPr>
          <w:p w:rsidR="007A12E7" w:rsidRPr="00BF49A5" w:rsidRDefault="000D0B4E">
            <w:pPr>
              <w:rPr>
                <w:color w:val="000000" w:themeColor="text1"/>
              </w:rPr>
            </w:pPr>
            <w:r w:rsidRPr="00BF49A5">
              <w:rPr>
                <w:color w:val="000000" w:themeColor="text1"/>
              </w:rPr>
              <w:t>Υδάτινα οικοσυστήματα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ΖΠ</w:t>
            </w:r>
          </w:p>
        </w:tc>
        <w:tc>
          <w:tcPr>
            <w:tcW w:w="1134" w:type="dxa"/>
            <w:tcBorders>
              <w:top w:val="single" w:sz="4" w:space="0" w:color="000000"/>
              <w:left w:val="single" w:sz="4" w:space="0" w:color="000000"/>
              <w:bottom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jc w:val="center"/>
              <w:rPr>
                <w:color w:val="000000" w:themeColor="text1"/>
              </w:rPr>
            </w:pPr>
            <w:r w:rsidRPr="00BF49A5">
              <w:rPr>
                <w:color w:val="000000" w:themeColor="text1"/>
              </w:rPr>
              <w:t>4</w:t>
            </w:r>
          </w:p>
        </w:tc>
      </w:tr>
    </w:tbl>
    <w:p w:rsidR="007A12E7" w:rsidRDefault="007A12E7">
      <w:pPr>
        <w:spacing w:after="0" w:line="240" w:lineRule="auto"/>
        <w:rPr>
          <w:b/>
        </w:rPr>
      </w:pPr>
    </w:p>
    <w:p w:rsidR="007A12E7" w:rsidRDefault="000D0B4E">
      <w:pPr>
        <w:jc w:val="both"/>
        <w:rPr>
          <w:bCs/>
        </w:rPr>
      </w:pPr>
      <w:r>
        <w:rPr>
          <w:b/>
        </w:rPr>
        <w:t xml:space="preserve">ΠΡΟΣΟΧΗ. ΟΙ ΦΟΙΤΗΤΕΣ ΤΗΣ ΚΑΤΕΥΘΥΝΣΗΣ ΕΠΙΣΤΗΜΗΣ ΖΩΙΚΗΣ ΠΑΡΑΓΩΓΗΣ ΘΑ ΠΡΕΠΕΙ ΝΑ ΕΠΙΛΕΞΟΥΝ ΜΑΘΗΜΑΤΑ ΕΠΙΛΟΓΗΣ ΜΟΝΟ ΑΠΟ ΤΟΝ ΠΑΡΑΠΑΝΩ ΠΙΝΑΚΑ ΚΑΙ ΟΧΙ ΑΠΟ ΤΟΥΣ ΑΛΛΟΥΣ ΠΙΝΑΚΕΣ ΤΩΝ ΑΛΛΩΝ ΚΑΤΕΥΘΥΝΣΕΩΝ.  </w:t>
      </w:r>
      <w:r>
        <w:rPr>
          <w:bCs/>
        </w:rPr>
        <w:t>(Τα μαθήματα άλλης κατεύθυνσης θα τα βρείτε στο πρόγραμμα μαθημάτων της συγκεκριμένης κατεύθυνσης)</w:t>
      </w:r>
    </w:p>
    <w:p w:rsidR="007A12E7" w:rsidRDefault="007A12E7">
      <w:pPr>
        <w:spacing w:after="0" w:line="240" w:lineRule="auto"/>
        <w:rPr>
          <w:b/>
        </w:rPr>
      </w:pPr>
    </w:p>
    <w:p w:rsidR="007A12E7" w:rsidRDefault="000D0B4E">
      <w:pPr>
        <w:spacing w:after="0" w:line="240" w:lineRule="auto"/>
        <w:rPr>
          <w:b/>
          <w:sz w:val="28"/>
          <w:szCs w:val="28"/>
        </w:rPr>
      </w:pPr>
      <w:r>
        <w:rPr>
          <w:b/>
          <w:sz w:val="28"/>
          <w:szCs w:val="28"/>
        </w:rPr>
        <w:t xml:space="preserve">ΦΥΤΙΚΗ ΠΑΡΑΓΩΓΗ </w:t>
      </w:r>
    </w:p>
    <w:tbl>
      <w:tblPr>
        <w:tblW w:w="8526" w:type="dxa"/>
        <w:tblInd w:w="-45" w:type="dxa"/>
        <w:tblLayout w:type="fixed"/>
        <w:tblLook w:val="04A0"/>
      </w:tblPr>
      <w:tblGrid>
        <w:gridCol w:w="714"/>
        <w:gridCol w:w="3399"/>
        <w:gridCol w:w="1852"/>
        <w:gridCol w:w="1151"/>
        <w:gridCol w:w="1410"/>
      </w:tblGrid>
      <w:tr w:rsidR="007A12E7">
        <w:trPr>
          <w:trHeight w:val="557"/>
        </w:trPr>
        <w:tc>
          <w:tcPr>
            <w:tcW w:w="714" w:type="dxa"/>
            <w:tcBorders>
              <w:top w:val="single" w:sz="4" w:space="0" w:color="000000"/>
              <w:left w:val="single" w:sz="4" w:space="0" w:color="000000"/>
              <w:bottom w:val="single" w:sz="4" w:space="0" w:color="000000"/>
            </w:tcBorders>
            <w:shd w:val="clear" w:color="auto" w:fill="auto"/>
          </w:tcPr>
          <w:p w:rsidR="007A12E7" w:rsidRDefault="000D0B4E">
            <w:pPr>
              <w:jc w:val="right"/>
              <w:rPr>
                <w:b/>
              </w:rPr>
            </w:pPr>
            <w:r>
              <w:rPr>
                <w:b/>
              </w:rPr>
              <w:t>α/α</w:t>
            </w:r>
          </w:p>
        </w:tc>
        <w:tc>
          <w:tcPr>
            <w:tcW w:w="3399" w:type="dxa"/>
            <w:tcBorders>
              <w:top w:val="single" w:sz="4" w:space="0" w:color="000000"/>
              <w:left w:val="single" w:sz="4" w:space="0" w:color="000000"/>
              <w:bottom w:val="single" w:sz="4" w:space="0" w:color="000000"/>
            </w:tcBorders>
            <w:shd w:val="clear" w:color="auto" w:fill="auto"/>
          </w:tcPr>
          <w:p w:rsidR="007A12E7" w:rsidRDefault="000D0B4E">
            <w:pPr>
              <w:rPr>
                <w:b/>
              </w:rPr>
            </w:pPr>
            <w:r>
              <w:rPr>
                <w:b/>
                <w:bCs/>
              </w:rPr>
              <w:t>Τίτλος Μαθήματος</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rPr>
                <w:b/>
              </w:rPr>
            </w:pPr>
            <w:r>
              <w:rPr>
                <w:b/>
              </w:rPr>
              <w:t>ΚΑΤΕΥΘΥΝΣΗ</w:t>
            </w:r>
          </w:p>
        </w:tc>
        <w:tc>
          <w:tcPr>
            <w:tcW w:w="1151" w:type="dxa"/>
            <w:tcBorders>
              <w:top w:val="single" w:sz="4" w:space="0" w:color="000000"/>
              <w:left w:val="single" w:sz="4" w:space="0" w:color="000000"/>
              <w:bottom w:val="single" w:sz="4" w:space="0" w:color="000000"/>
            </w:tcBorders>
            <w:shd w:val="clear" w:color="auto" w:fill="auto"/>
          </w:tcPr>
          <w:p w:rsidR="007A12E7" w:rsidRDefault="000D0B4E">
            <w:pPr>
              <w:jc w:val="center"/>
              <w:rPr>
                <w:b/>
              </w:rPr>
            </w:pPr>
            <w:r>
              <w:rPr>
                <w:b/>
              </w:rPr>
              <w:t xml:space="preserve">Ώρες </w:t>
            </w:r>
            <w:proofErr w:type="spellStart"/>
            <w:r>
              <w:rPr>
                <w:b/>
              </w:rPr>
              <w:t>διδ</w:t>
            </w:r>
            <w:proofErr w:type="spellEnd"/>
            <w:r>
              <w:rPr>
                <w:b/>
              </w:rPr>
              <w: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jc w:val="center"/>
              <w:rPr>
                <w:b/>
              </w:rPr>
            </w:pPr>
            <w:r>
              <w:rPr>
                <w:b/>
                <w:lang w:val="en-US"/>
              </w:rPr>
              <w:t>ECTS</w:t>
            </w:r>
          </w:p>
        </w:tc>
      </w:tr>
      <w:tr w:rsidR="00BF49A5" w:rsidRPr="006507AF">
        <w:trPr>
          <w:trHeight w:val="557"/>
        </w:trPr>
        <w:tc>
          <w:tcPr>
            <w:tcW w:w="714" w:type="dxa"/>
            <w:tcBorders>
              <w:top w:val="single" w:sz="4" w:space="0" w:color="000000"/>
              <w:left w:val="single" w:sz="4" w:space="0" w:color="000000"/>
              <w:bottom w:val="single" w:sz="4" w:space="0" w:color="000000"/>
            </w:tcBorders>
            <w:shd w:val="clear" w:color="auto" w:fill="auto"/>
          </w:tcPr>
          <w:p w:rsidR="00BF49A5" w:rsidRPr="006507AF" w:rsidRDefault="00BF49A5">
            <w:pPr>
              <w:jc w:val="right"/>
              <w:rPr>
                <w:color w:val="000000" w:themeColor="text1"/>
              </w:rPr>
            </w:pPr>
            <w:r w:rsidRPr="006507AF">
              <w:rPr>
                <w:color w:val="000000" w:themeColor="text1"/>
              </w:rPr>
              <w:t>1</w:t>
            </w:r>
          </w:p>
        </w:tc>
        <w:tc>
          <w:tcPr>
            <w:tcW w:w="3399" w:type="dxa"/>
            <w:tcBorders>
              <w:top w:val="single" w:sz="4" w:space="0" w:color="000000"/>
              <w:left w:val="single" w:sz="4" w:space="0" w:color="000000"/>
              <w:bottom w:val="single" w:sz="4" w:space="0" w:color="000000"/>
            </w:tcBorders>
            <w:shd w:val="clear" w:color="auto" w:fill="auto"/>
          </w:tcPr>
          <w:p w:rsidR="00BF49A5" w:rsidRPr="006507AF" w:rsidRDefault="00BF49A5">
            <w:pPr>
              <w:rPr>
                <w:color w:val="000000" w:themeColor="text1"/>
              </w:rPr>
            </w:pPr>
            <w:proofErr w:type="spellStart"/>
            <w:r w:rsidRPr="006507AF">
              <w:rPr>
                <w:color w:val="000000" w:themeColor="text1"/>
              </w:rPr>
              <w:t>Αμπελογραφία</w:t>
            </w:r>
            <w:proofErr w:type="spellEnd"/>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6507AF" w:rsidRDefault="00BF49A5">
            <w:pPr>
              <w:jc w:val="center"/>
              <w:rPr>
                <w:color w:val="000000" w:themeColor="text1"/>
              </w:rPr>
            </w:pPr>
            <w:r w:rsidRPr="006507AF">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6507AF" w:rsidRDefault="00BF49A5">
            <w:pPr>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6507AF" w:rsidRDefault="00BF49A5">
            <w:pPr>
              <w:jc w:val="center"/>
              <w:rPr>
                <w:color w:val="000000" w:themeColor="text1"/>
              </w:rPr>
            </w:pPr>
            <w:r w:rsidRPr="006507AF">
              <w:rPr>
                <w:color w:val="000000" w:themeColor="text1"/>
              </w:rPr>
              <w:t>4</w:t>
            </w:r>
          </w:p>
        </w:tc>
      </w:tr>
      <w:tr w:rsidR="00BF49A5" w:rsidRPr="006507AF" w:rsidTr="001572C5">
        <w:trPr>
          <w:trHeight w:val="245"/>
        </w:trPr>
        <w:tc>
          <w:tcPr>
            <w:tcW w:w="714" w:type="dxa"/>
            <w:tcBorders>
              <w:top w:val="single" w:sz="4" w:space="0" w:color="000000"/>
              <w:left w:val="single" w:sz="4" w:space="0" w:color="000000"/>
              <w:bottom w:val="single" w:sz="4" w:space="0" w:color="000000"/>
            </w:tcBorders>
            <w:shd w:val="clear" w:color="auto" w:fill="auto"/>
          </w:tcPr>
          <w:p w:rsidR="007A12E7" w:rsidRPr="006507AF" w:rsidRDefault="00BF49A5">
            <w:pPr>
              <w:jc w:val="right"/>
              <w:rPr>
                <w:color w:val="000000" w:themeColor="text1"/>
              </w:rPr>
            </w:pPr>
            <w:r w:rsidRPr="006507AF">
              <w:rPr>
                <w:color w:val="000000" w:themeColor="text1"/>
              </w:rPr>
              <w:t>2</w:t>
            </w:r>
          </w:p>
        </w:tc>
        <w:tc>
          <w:tcPr>
            <w:tcW w:w="3399" w:type="dxa"/>
            <w:tcBorders>
              <w:top w:val="single" w:sz="4" w:space="0" w:color="000000"/>
              <w:left w:val="single" w:sz="4" w:space="0" w:color="000000"/>
              <w:bottom w:val="single" w:sz="4" w:space="0" w:color="000000"/>
            </w:tcBorders>
            <w:shd w:val="clear" w:color="auto" w:fill="auto"/>
            <w:vAlign w:val="bottom"/>
          </w:tcPr>
          <w:p w:rsidR="007A12E7" w:rsidRPr="006507AF" w:rsidRDefault="000D0B4E">
            <w:pPr>
              <w:rPr>
                <w:color w:val="000000" w:themeColor="text1"/>
              </w:rPr>
            </w:pPr>
            <w:r w:rsidRPr="006507AF">
              <w:rPr>
                <w:color w:val="000000" w:themeColor="text1"/>
              </w:rPr>
              <w:t xml:space="preserve">Βιοχημεία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7A12E7" w:rsidRPr="006507AF" w:rsidRDefault="000D0B4E">
            <w:pPr>
              <w:snapToGrid w:val="0"/>
              <w:jc w:val="center"/>
              <w:rPr>
                <w:color w:val="000000" w:themeColor="text1"/>
              </w:rPr>
            </w:pPr>
            <w:r w:rsidRPr="006507AF">
              <w:rPr>
                <w:color w:val="000000" w:themeColor="text1"/>
              </w:rPr>
              <w:t>ΖΠ</w:t>
            </w:r>
          </w:p>
        </w:tc>
        <w:tc>
          <w:tcPr>
            <w:tcW w:w="1151" w:type="dxa"/>
            <w:tcBorders>
              <w:top w:val="single" w:sz="4" w:space="0" w:color="000000"/>
              <w:left w:val="single" w:sz="4" w:space="0" w:color="000000"/>
              <w:bottom w:val="single" w:sz="4" w:space="0" w:color="000000"/>
            </w:tcBorders>
            <w:shd w:val="clear" w:color="auto" w:fill="auto"/>
          </w:tcPr>
          <w:p w:rsidR="007A12E7" w:rsidRPr="006507AF" w:rsidRDefault="000D0B4E">
            <w:pPr>
              <w:snapToGrid w:val="0"/>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7A12E7" w:rsidRPr="006507AF" w:rsidRDefault="000D0B4E">
            <w:pPr>
              <w:snapToGrid w:val="0"/>
              <w:jc w:val="center"/>
              <w:rPr>
                <w:color w:val="000000" w:themeColor="text1"/>
              </w:rPr>
            </w:pPr>
            <w:r w:rsidRPr="006507AF">
              <w:rPr>
                <w:color w:val="000000" w:themeColor="text1"/>
              </w:rPr>
              <w:t>4</w:t>
            </w:r>
          </w:p>
        </w:tc>
      </w:tr>
      <w:tr w:rsidR="00BF49A5" w:rsidRPr="006507AF" w:rsidTr="001572C5">
        <w:trPr>
          <w:trHeight w:val="261"/>
        </w:trPr>
        <w:tc>
          <w:tcPr>
            <w:tcW w:w="714" w:type="dxa"/>
            <w:tcBorders>
              <w:top w:val="single" w:sz="4" w:space="0" w:color="000000"/>
              <w:left w:val="single" w:sz="4" w:space="0" w:color="000000"/>
              <w:bottom w:val="single" w:sz="4" w:space="0" w:color="000000"/>
            </w:tcBorders>
            <w:shd w:val="clear" w:color="auto" w:fill="auto"/>
          </w:tcPr>
          <w:p w:rsidR="007A12E7" w:rsidRPr="006507AF" w:rsidRDefault="00BF49A5">
            <w:pPr>
              <w:jc w:val="right"/>
              <w:rPr>
                <w:color w:val="000000" w:themeColor="text1"/>
              </w:rPr>
            </w:pPr>
            <w:r w:rsidRPr="006507AF">
              <w:rPr>
                <w:color w:val="000000" w:themeColor="text1"/>
              </w:rPr>
              <w:t>3</w:t>
            </w:r>
          </w:p>
        </w:tc>
        <w:tc>
          <w:tcPr>
            <w:tcW w:w="3399" w:type="dxa"/>
            <w:tcBorders>
              <w:top w:val="single" w:sz="4" w:space="0" w:color="000000"/>
              <w:left w:val="single" w:sz="4" w:space="0" w:color="000000"/>
              <w:bottom w:val="single" w:sz="4" w:space="0" w:color="000000"/>
            </w:tcBorders>
            <w:shd w:val="clear" w:color="auto" w:fill="auto"/>
            <w:vAlign w:val="bottom"/>
          </w:tcPr>
          <w:p w:rsidR="007A12E7" w:rsidRPr="006507AF" w:rsidRDefault="000D0B4E">
            <w:pPr>
              <w:rPr>
                <w:color w:val="000000" w:themeColor="text1"/>
              </w:rPr>
            </w:pPr>
            <w:r w:rsidRPr="006507AF">
              <w:rPr>
                <w:color w:val="000000" w:themeColor="text1"/>
              </w:rPr>
              <w:t>Γεωργικός Πειραματισμός</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7A12E7" w:rsidRPr="006507AF" w:rsidRDefault="000D0B4E">
            <w:pPr>
              <w:jc w:val="center"/>
              <w:rPr>
                <w:color w:val="000000" w:themeColor="text1"/>
              </w:rPr>
            </w:pPr>
            <w:r w:rsidRPr="006507AF">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7A12E7" w:rsidRPr="006507AF" w:rsidRDefault="000D0B4E">
            <w:pPr>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7A12E7" w:rsidRPr="006507AF" w:rsidRDefault="000D0B4E">
            <w:pPr>
              <w:snapToGrid w:val="0"/>
              <w:jc w:val="center"/>
              <w:rPr>
                <w:color w:val="000000" w:themeColor="text1"/>
              </w:rPr>
            </w:pPr>
            <w:r w:rsidRPr="006507AF">
              <w:rPr>
                <w:color w:val="000000" w:themeColor="text1"/>
              </w:rPr>
              <w:t>4</w:t>
            </w:r>
          </w:p>
        </w:tc>
      </w:tr>
      <w:tr w:rsidR="00BF49A5" w:rsidRPr="00BF49A5" w:rsidTr="001572C5">
        <w:trPr>
          <w:trHeight w:val="261"/>
        </w:trPr>
        <w:tc>
          <w:tcPr>
            <w:tcW w:w="714" w:type="dxa"/>
            <w:tcBorders>
              <w:top w:val="single" w:sz="4" w:space="0" w:color="000000"/>
              <w:left w:val="single" w:sz="4" w:space="0" w:color="000000"/>
              <w:bottom w:val="single" w:sz="4" w:space="0" w:color="000000"/>
            </w:tcBorders>
            <w:shd w:val="clear" w:color="auto" w:fill="auto"/>
          </w:tcPr>
          <w:p w:rsidR="007A12E7" w:rsidRPr="006507AF" w:rsidRDefault="00BF49A5">
            <w:pPr>
              <w:jc w:val="right"/>
              <w:rPr>
                <w:color w:val="000000" w:themeColor="text1"/>
              </w:rPr>
            </w:pPr>
            <w:r w:rsidRPr="006507AF">
              <w:rPr>
                <w:color w:val="000000" w:themeColor="text1"/>
              </w:rPr>
              <w:t>4</w:t>
            </w:r>
          </w:p>
        </w:tc>
        <w:tc>
          <w:tcPr>
            <w:tcW w:w="3399" w:type="dxa"/>
            <w:tcBorders>
              <w:top w:val="single" w:sz="4" w:space="0" w:color="000000"/>
              <w:left w:val="single" w:sz="4" w:space="0" w:color="000000"/>
              <w:bottom w:val="single" w:sz="4" w:space="0" w:color="000000"/>
            </w:tcBorders>
            <w:shd w:val="clear" w:color="auto" w:fill="auto"/>
            <w:vAlign w:val="bottom"/>
          </w:tcPr>
          <w:p w:rsidR="007A12E7" w:rsidRPr="006507AF" w:rsidRDefault="000D0B4E">
            <w:pPr>
              <w:rPr>
                <w:color w:val="000000" w:themeColor="text1"/>
              </w:rPr>
            </w:pPr>
            <w:r w:rsidRPr="006507AF">
              <w:rPr>
                <w:color w:val="000000" w:themeColor="text1"/>
              </w:rPr>
              <w:t>Διαχείριση Εδαφών - Περιβάλλον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7A12E7" w:rsidRPr="006507AF" w:rsidRDefault="000D0B4E">
            <w:pPr>
              <w:jc w:val="center"/>
              <w:rPr>
                <w:color w:val="000000" w:themeColor="text1"/>
              </w:rPr>
            </w:pPr>
            <w:r w:rsidRPr="006507AF">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7A12E7" w:rsidRPr="006507AF" w:rsidRDefault="000D0B4E">
            <w:pPr>
              <w:jc w:val="center"/>
              <w:rPr>
                <w:color w:val="000000" w:themeColor="text1"/>
              </w:rPr>
            </w:pPr>
            <w:r w:rsidRPr="006507AF">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7A12E7" w:rsidRPr="00BF49A5" w:rsidRDefault="000D0B4E">
            <w:pPr>
              <w:snapToGrid w:val="0"/>
              <w:jc w:val="center"/>
              <w:rPr>
                <w:color w:val="000000" w:themeColor="text1"/>
              </w:rPr>
            </w:pPr>
            <w:r w:rsidRPr="006507AF">
              <w:rPr>
                <w:color w:val="000000" w:themeColor="text1"/>
              </w:rPr>
              <w:t>4</w:t>
            </w:r>
          </w:p>
        </w:tc>
      </w:tr>
      <w:tr w:rsidR="00BF49A5" w:rsidRPr="00BF49A5" w:rsidTr="001572C5">
        <w:trPr>
          <w:trHeight w:val="261"/>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pPr>
              <w:jc w:val="right"/>
              <w:rPr>
                <w:color w:val="000000" w:themeColor="text1"/>
              </w:rPr>
            </w:pPr>
            <w:r w:rsidRPr="00BF49A5">
              <w:rPr>
                <w:color w:val="000000" w:themeColor="text1"/>
              </w:rPr>
              <w:t>5</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pPr>
              <w:rPr>
                <w:color w:val="000000" w:themeColor="text1"/>
              </w:rPr>
            </w:pPr>
            <w:r w:rsidRPr="00BF49A5">
              <w:rPr>
                <w:color w:val="000000" w:themeColor="text1"/>
              </w:rPr>
              <w:t xml:space="preserve">Ειδική </w:t>
            </w:r>
            <w:proofErr w:type="spellStart"/>
            <w:r w:rsidRPr="00BF49A5">
              <w:rPr>
                <w:color w:val="000000" w:themeColor="text1"/>
              </w:rPr>
              <w:t>Ζιζανιολογία</w:t>
            </w:r>
            <w:proofErr w:type="spellEnd"/>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pPr>
              <w:snapToGrid w:val="0"/>
              <w:jc w:val="center"/>
              <w:rPr>
                <w:color w:val="000000" w:themeColor="text1"/>
              </w:rPr>
            </w:pPr>
            <w:r w:rsidRPr="00BF49A5">
              <w:rPr>
                <w:color w:val="000000" w:themeColor="text1"/>
              </w:rPr>
              <w:t>4</w:t>
            </w:r>
          </w:p>
        </w:tc>
      </w:tr>
      <w:tr w:rsidR="00BF49A5" w:rsidRPr="00BF49A5" w:rsidTr="001572C5">
        <w:trPr>
          <w:trHeight w:val="261"/>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right"/>
              <w:rPr>
                <w:color w:val="000000" w:themeColor="text1"/>
              </w:rPr>
            </w:pPr>
            <w:r w:rsidRPr="00BF49A5">
              <w:rPr>
                <w:color w:val="000000" w:themeColor="text1"/>
              </w:rPr>
              <w:t>6</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 xml:space="preserve">Καλλιέργεια Λαχανικών σε </w:t>
            </w:r>
            <w:r w:rsidRPr="00BF49A5">
              <w:rPr>
                <w:color w:val="000000" w:themeColor="text1"/>
              </w:rPr>
              <w:lastRenderedPageBreak/>
              <w:t>Θερμοκήπια</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lastRenderedPageBreak/>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245"/>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right"/>
              <w:rPr>
                <w:color w:val="000000" w:themeColor="text1"/>
              </w:rPr>
            </w:pPr>
            <w:r w:rsidRPr="00BF49A5">
              <w:rPr>
                <w:color w:val="000000" w:themeColor="text1"/>
              </w:rPr>
              <w:lastRenderedPageBreak/>
              <w:t>7</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Καλλωπιστικά Φυτά Εξωτερικών Χώρων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522"/>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right"/>
              <w:rPr>
                <w:color w:val="000000" w:themeColor="text1"/>
              </w:rPr>
            </w:pPr>
            <w:r w:rsidRPr="00BF49A5">
              <w:rPr>
                <w:color w:val="000000" w:themeColor="text1"/>
              </w:rPr>
              <w:t>8</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 xml:space="preserve">Κηποκομία - </w:t>
            </w:r>
            <w:proofErr w:type="spellStart"/>
            <w:r w:rsidRPr="00BF49A5">
              <w:rPr>
                <w:color w:val="000000" w:themeColor="text1"/>
              </w:rPr>
              <w:t>Κηποτεχνία</w:t>
            </w:r>
            <w:proofErr w:type="spellEnd"/>
            <w:r w:rsidRPr="00BF49A5">
              <w:rPr>
                <w:color w:val="000000" w:themeColor="text1"/>
              </w:rPr>
              <w:t xml:space="preserve"> Καλλωπιστικών Φυτών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245"/>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right"/>
              <w:rPr>
                <w:color w:val="000000" w:themeColor="text1"/>
              </w:rPr>
            </w:pPr>
            <w:r w:rsidRPr="00BF49A5">
              <w:rPr>
                <w:color w:val="000000" w:themeColor="text1"/>
              </w:rPr>
              <w:t>9</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 xml:space="preserve">Κτηνοτροφικά Φυτά </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507"/>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jc w:val="right"/>
              <w:rPr>
                <w:color w:val="000000" w:themeColor="text1"/>
              </w:rPr>
            </w:pPr>
            <w:r w:rsidRPr="00BF49A5">
              <w:rPr>
                <w:color w:val="000000" w:themeColor="text1"/>
              </w:rPr>
              <w:t>10</w:t>
            </w:r>
          </w:p>
        </w:tc>
        <w:tc>
          <w:tcPr>
            <w:tcW w:w="3399"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rPr>
                <w:color w:val="000000" w:themeColor="text1"/>
              </w:rPr>
            </w:pPr>
            <w:r w:rsidRPr="00BF49A5">
              <w:rPr>
                <w:color w:val="000000" w:themeColor="text1"/>
              </w:rPr>
              <w:t>Μάνατζμεντ</w:t>
            </w:r>
            <w:r w:rsidR="00515CB4">
              <w:rPr>
                <w:color w:val="000000" w:themeColor="text1"/>
              </w:rPr>
              <w:t xml:space="preserve"> </w:t>
            </w:r>
            <w:proofErr w:type="spellStart"/>
            <w:r w:rsidRPr="00BF49A5">
              <w:rPr>
                <w:color w:val="000000" w:themeColor="text1"/>
              </w:rPr>
              <w:t>Αγροδιατροφικών</w:t>
            </w:r>
            <w:proofErr w:type="spellEnd"/>
            <w:r w:rsidRPr="00BF49A5">
              <w:rPr>
                <w:color w:val="000000" w:themeColor="text1"/>
              </w:rPr>
              <w:t xml:space="preserve"> Επιχειρήσεων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ΑΟΕ</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r>
      <w:tr w:rsidR="00BF49A5" w:rsidRPr="00BF49A5" w:rsidTr="001572C5">
        <w:trPr>
          <w:trHeight w:val="261"/>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jc w:val="right"/>
              <w:rPr>
                <w:color w:val="000000" w:themeColor="text1"/>
              </w:rPr>
            </w:pPr>
            <w:r w:rsidRPr="00BF49A5">
              <w:rPr>
                <w:color w:val="000000" w:themeColor="text1"/>
              </w:rPr>
              <w:t>11</w:t>
            </w:r>
          </w:p>
        </w:tc>
        <w:tc>
          <w:tcPr>
            <w:tcW w:w="3399"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rPr>
                <w:color w:val="000000" w:themeColor="text1"/>
              </w:rPr>
            </w:pPr>
            <w:r w:rsidRPr="00BF49A5">
              <w:rPr>
                <w:color w:val="000000" w:themeColor="text1"/>
                <w:kern w:val="2"/>
              </w:rPr>
              <w:t>Μάρκετινγκ Γεωργικών Προϊόντων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ΑΟΕ</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r>
      <w:tr w:rsidR="00BF49A5" w:rsidRPr="00BF49A5" w:rsidTr="001572C5">
        <w:trPr>
          <w:trHeight w:val="261"/>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right"/>
              <w:rPr>
                <w:color w:val="000000" w:themeColor="text1"/>
              </w:rPr>
            </w:pPr>
            <w:r w:rsidRPr="00BF49A5">
              <w:rPr>
                <w:color w:val="000000" w:themeColor="text1"/>
              </w:rPr>
              <w:t>12</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Μελισσοκομία</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ΖΠ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507"/>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jc w:val="right"/>
              <w:rPr>
                <w:color w:val="000000" w:themeColor="text1"/>
              </w:rPr>
            </w:pPr>
            <w:r w:rsidRPr="00BF49A5">
              <w:rPr>
                <w:color w:val="000000" w:themeColor="text1"/>
              </w:rPr>
              <w:t>13</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Μηχανήματα Ξήρανσης και Αποθήκευση Αγροτικών Προϊόντων</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522"/>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jc w:val="right"/>
              <w:rPr>
                <w:color w:val="000000" w:themeColor="text1"/>
              </w:rPr>
            </w:pPr>
            <w:r w:rsidRPr="00BF49A5">
              <w:rPr>
                <w:color w:val="000000" w:themeColor="text1"/>
              </w:rPr>
              <w:t>14</w:t>
            </w:r>
          </w:p>
        </w:tc>
        <w:tc>
          <w:tcPr>
            <w:tcW w:w="3399"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rPr>
                <w:color w:val="000000" w:themeColor="text1"/>
              </w:rPr>
            </w:pPr>
            <w:r w:rsidRPr="00BF49A5">
              <w:rPr>
                <w:color w:val="000000" w:themeColor="text1"/>
              </w:rPr>
              <w:t>Σ</w:t>
            </w:r>
            <w:r w:rsidRPr="00BF49A5">
              <w:rPr>
                <w:bCs/>
                <w:color w:val="000000" w:themeColor="text1"/>
              </w:rPr>
              <w:t>υλλ</w:t>
            </w:r>
            <w:r w:rsidRPr="00BF49A5">
              <w:rPr>
                <w:color w:val="000000" w:themeColor="text1"/>
              </w:rPr>
              <w:t>ογι</w:t>
            </w:r>
            <w:r w:rsidRPr="00BF49A5">
              <w:rPr>
                <w:color w:val="000000" w:themeColor="text1"/>
                <w:kern w:val="2"/>
              </w:rPr>
              <w:t>κέ</w:t>
            </w:r>
            <w:r w:rsidRPr="00BF49A5">
              <w:rPr>
                <w:bCs/>
                <w:color w:val="000000" w:themeColor="text1"/>
              </w:rPr>
              <w:t>ς</w:t>
            </w:r>
            <w:r w:rsidR="00515CB4">
              <w:rPr>
                <w:bCs/>
                <w:color w:val="000000" w:themeColor="text1"/>
              </w:rPr>
              <w:t xml:space="preserve"> </w:t>
            </w:r>
            <w:r w:rsidRPr="00BF49A5">
              <w:rPr>
                <w:color w:val="000000" w:themeColor="text1"/>
              </w:rPr>
              <w:t>Δ</w:t>
            </w:r>
            <w:r w:rsidRPr="00BF49A5">
              <w:rPr>
                <w:color w:val="000000" w:themeColor="text1"/>
                <w:kern w:val="2"/>
              </w:rPr>
              <w:t>ρ</w:t>
            </w:r>
            <w:r w:rsidRPr="00BF49A5">
              <w:rPr>
                <w:color w:val="000000" w:themeColor="text1"/>
              </w:rPr>
              <w:t>άσ</w:t>
            </w:r>
            <w:r w:rsidRPr="00BF49A5">
              <w:rPr>
                <w:color w:val="000000" w:themeColor="text1"/>
                <w:kern w:val="2"/>
              </w:rPr>
              <w:t>ε</w:t>
            </w:r>
            <w:r w:rsidRPr="00BF49A5">
              <w:rPr>
                <w:color w:val="000000" w:themeColor="text1"/>
              </w:rPr>
              <w:t>ι</w:t>
            </w:r>
            <w:r w:rsidRPr="00BF49A5">
              <w:rPr>
                <w:bCs/>
                <w:color w:val="000000" w:themeColor="text1"/>
              </w:rPr>
              <w:t>ς</w:t>
            </w:r>
            <w:r w:rsidR="00515CB4">
              <w:rPr>
                <w:bCs/>
                <w:color w:val="000000" w:themeColor="text1"/>
              </w:rPr>
              <w:t xml:space="preserve"> </w:t>
            </w:r>
            <w:r w:rsidRPr="00BF49A5">
              <w:rPr>
                <w:color w:val="000000" w:themeColor="text1"/>
                <w:kern w:val="2"/>
              </w:rPr>
              <w:t>κ</w:t>
            </w:r>
            <w:r w:rsidRPr="00BF49A5">
              <w:rPr>
                <w:color w:val="000000" w:themeColor="text1"/>
              </w:rPr>
              <w:t>αι Κοινωνι</w:t>
            </w:r>
            <w:r w:rsidRPr="00BF49A5">
              <w:rPr>
                <w:color w:val="000000" w:themeColor="text1"/>
                <w:kern w:val="2"/>
              </w:rPr>
              <w:t>κ</w:t>
            </w:r>
            <w:r w:rsidRPr="00BF49A5">
              <w:rPr>
                <w:color w:val="000000" w:themeColor="text1"/>
              </w:rPr>
              <w:t>ή Επιχ</w:t>
            </w:r>
            <w:r w:rsidRPr="00BF49A5">
              <w:rPr>
                <w:color w:val="000000" w:themeColor="text1"/>
                <w:kern w:val="2"/>
              </w:rPr>
              <w:t>ε</w:t>
            </w:r>
            <w:r w:rsidRPr="00BF49A5">
              <w:rPr>
                <w:color w:val="000000" w:themeColor="text1"/>
              </w:rPr>
              <w:t>ι</w:t>
            </w:r>
            <w:r w:rsidRPr="00BF49A5">
              <w:rPr>
                <w:color w:val="000000" w:themeColor="text1"/>
                <w:kern w:val="2"/>
              </w:rPr>
              <w:t>ρη</w:t>
            </w:r>
            <w:r w:rsidRPr="00BF49A5">
              <w:rPr>
                <w:color w:val="000000" w:themeColor="text1"/>
              </w:rPr>
              <w:t>ματι</w:t>
            </w:r>
            <w:r w:rsidRPr="00BF49A5">
              <w:rPr>
                <w:color w:val="000000" w:themeColor="text1"/>
                <w:kern w:val="2"/>
              </w:rPr>
              <w:t>κ</w:t>
            </w:r>
            <w:r w:rsidRPr="00BF49A5">
              <w:rPr>
                <w:color w:val="000000" w:themeColor="text1"/>
              </w:rPr>
              <w:t>ότητα</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ΑΟΕ</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r w:rsidR="00BF49A5" w:rsidRPr="00BF49A5" w:rsidTr="001572C5">
        <w:trPr>
          <w:trHeight w:val="245"/>
        </w:trPr>
        <w:tc>
          <w:tcPr>
            <w:tcW w:w="714"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right"/>
              <w:rPr>
                <w:color w:val="000000" w:themeColor="text1"/>
              </w:rPr>
            </w:pPr>
            <w:r w:rsidRPr="00BF49A5">
              <w:rPr>
                <w:color w:val="000000" w:themeColor="text1"/>
              </w:rPr>
              <w:t>15</w:t>
            </w:r>
          </w:p>
        </w:tc>
        <w:tc>
          <w:tcPr>
            <w:tcW w:w="3399" w:type="dxa"/>
            <w:tcBorders>
              <w:top w:val="single" w:sz="4" w:space="0" w:color="000000"/>
              <w:left w:val="single" w:sz="4" w:space="0" w:color="000000"/>
              <w:bottom w:val="single" w:sz="4" w:space="0" w:color="000000"/>
            </w:tcBorders>
            <w:shd w:val="clear" w:color="auto" w:fill="auto"/>
            <w:vAlign w:val="bottom"/>
          </w:tcPr>
          <w:p w:rsidR="00BF49A5" w:rsidRPr="00BF49A5" w:rsidRDefault="00BF49A5" w:rsidP="00BF49A5">
            <w:pPr>
              <w:rPr>
                <w:color w:val="000000" w:themeColor="text1"/>
              </w:rPr>
            </w:pPr>
            <w:r w:rsidRPr="00BF49A5">
              <w:rPr>
                <w:color w:val="000000" w:themeColor="text1"/>
              </w:rPr>
              <w:t>Συστηματική Βοτανική</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ΦΠ</w:t>
            </w:r>
          </w:p>
        </w:tc>
        <w:tc>
          <w:tcPr>
            <w:tcW w:w="1151" w:type="dxa"/>
            <w:tcBorders>
              <w:top w:val="single" w:sz="4" w:space="0" w:color="000000"/>
              <w:left w:val="single" w:sz="4" w:space="0" w:color="000000"/>
              <w:bottom w:val="single" w:sz="4" w:space="0" w:color="000000"/>
            </w:tcBorders>
            <w:shd w:val="clear" w:color="auto" w:fill="auto"/>
          </w:tcPr>
          <w:p w:rsidR="00BF49A5" w:rsidRPr="00BF49A5" w:rsidRDefault="00BF49A5" w:rsidP="00BF49A5">
            <w:pPr>
              <w:jc w:val="center"/>
              <w:rPr>
                <w:color w:val="000000" w:themeColor="text1"/>
              </w:rPr>
            </w:pPr>
            <w:r w:rsidRPr="00BF49A5">
              <w:rPr>
                <w:color w:val="000000" w:themeColor="text1"/>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BF49A5" w:rsidRPr="00BF49A5" w:rsidRDefault="00BF49A5" w:rsidP="00BF49A5">
            <w:pPr>
              <w:snapToGrid w:val="0"/>
              <w:jc w:val="center"/>
              <w:rPr>
                <w:color w:val="000000" w:themeColor="text1"/>
              </w:rPr>
            </w:pPr>
            <w:r w:rsidRPr="00BF49A5">
              <w:rPr>
                <w:color w:val="000000" w:themeColor="text1"/>
              </w:rPr>
              <w:t>4</w:t>
            </w:r>
          </w:p>
        </w:tc>
      </w:tr>
    </w:tbl>
    <w:p w:rsidR="007A12E7" w:rsidRDefault="007A12E7"/>
    <w:p w:rsidR="007A12E7" w:rsidRDefault="000D0B4E">
      <w:pPr>
        <w:jc w:val="both"/>
        <w:rPr>
          <w:bCs/>
        </w:rPr>
      </w:pPr>
      <w:r>
        <w:rPr>
          <w:b/>
        </w:rPr>
        <w:t xml:space="preserve">ΠΡΟΣΟΧΗ. ΟΙ ΦΟΙΤΗΤΕΣ ΤΗΣ ΚΑΤΕΥΘΥΝΣΗΣ ΦΥΤΙΚΗΣ ΠΑΡΑΓΩΓΗΣ ΘΑ ΠΡΕΠΕΙ ΝΑ ΕΠΙΛΕΞΟΥΝ ΜΑΘΗΜΑΤΑ ΕΠΙΛΟΓΗΣ ΜΟΝΟ ΑΠΟ ΤΟΝ ΠΑΡΑΠΑΝΩ ΠΙΝΑΚΑ ΚΑΙ ΟΧΙ ΑΠΟ ΤΟΥΣ ΑΛΛΟΥΣ ΠΙΝΑΚΕΣ ΤΩΝ ΑΛΛΩΝ ΚΑΤΕΥΘΥΝΣΕΩΝ. </w:t>
      </w:r>
      <w:r>
        <w:rPr>
          <w:bCs/>
        </w:rPr>
        <w:t xml:space="preserve"> (Τα μαθήματα άλλης κατεύθυνσης θα τα βρείτε στο πρόγραμμα μαθημάτων της συγκεκριμένης κατεύθυνσης)</w:t>
      </w:r>
    </w:p>
    <w:p w:rsidR="007A12E7" w:rsidRDefault="007A12E7">
      <w:pPr>
        <w:jc w:val="both"/>
        <w:rPr>
          <w:b/>
        </w:rPr>
      </w:pPr>
    </w:p>
    <w:p w:rsidR="007A12E7" w:rsidRDefault="000D0B4E">
      <w:pPr>
        <w:pageBreakBefore/>
        <w:spacing w:after="0" w:line="240" w:lineRule="auto"/>
        <w:jc w:val="both"/>
      </w:pPr>
      <w:r>
        <w:rPr>
          <w:b/>
        </w:rPr>
        <w:lastRenderedPageBreak/>
        <w:t>ΠΡΟΫΠΟΘΕΣΕΙΣ ΚΑΙ ΥΠΟΧΡΕΩΣΕΙΣ ΓΙΑ ΤΗΝ ΑΠΟΚΤΗΣΗ ΤΟΥ ΠΤΥΧΙΟΥ ΤΟΥ ΔΙΠΑΕ</w:t>
      </w:r>
    </w:p>
    <w:p w:rsidR="007A12E7" w:rsidRDefault="000D0B4E">
      <w:pPr>
        <w:spacing w:after="0" w:line="240" w:lineRule="auto"/>
        <w:jc w:val="both"/>
      </w:pPr>
      <w:r>
        <w:rPr>
          <w:b/>
        </w:rPr>
        <w:t xml:space="preserve">Β.1. Φοιτητές Κατεύθυνσης Αγροτικής Οικονομίας του ΑΤΕΙΘ </w:t>
      </w:r>
    </w:p>
    <w:p w:rsidR="007A12E7" w:rsidRDefault="000D0B4E">
      <w:pPr>
        <w:spacing w:after="0" w:line="240" w:lineRule="auto"/>
        <w:jc w:val="both"/>
      </w:pPr>
      <w:r>
        <w:rPr>
          <w:b/>
        </w:rPr>
        <w:t>Προϋποθέσεις:</w:t>
      </w:r>
    </w:p>
    <w:p w:rsidR="007A12E7" w:rsidRDefault="000D0B4E">
      <w:pPr>
        <w:spacing w:after="0" w:line="240" w:lineRule="auto"/>
        <w:jc w:val="both"/>
      </w:pPr>
      <w:r>
        <w:t>Οι φοιτητές θα πρέπει:</w:t>
      </w:r>
    </w:p>
    <w:p w:rsidR="007A12E7" w:rsidRDefault="000D0B4E">
      <w:pPr>
        <w:numPr>
          <w:ilvl w:val="0"/>
          <w:numId w:val="2"/>
        </w:numPr>
        <w:suppressAutoHyphens/>
        <w:spacing w:after="0" w:line="240" w:lineRule="auto"/>
        <w:ind w:left="0"/>
        <w:jc w:val="both"/>
      </w:pPr>
      <w:r>
        <w:t>να έχουν ολοκληρώσει το 8</w:t>
      </w:r>
      <w:r>
        <w:rPr>
          <w:vertAlign w:val="superscript"/>
        </w:rPr>
        <w:t>ο</w:t>
      </w:r>
      <w:r>
        <w:t xml:space="preserve"> εξάμηνο και να μην έχουν ξεπεράσει το 12ο εξάμηνο σπουδών του ΑΤΕΙΘ</w:t>
      </w:r>
    </w:p>
    <w:p w:rsidR="007A12E7" w:rsidRDefault="000D0B4E">
      <w:pPr>
        <w:numPr>
          <w:ilvl w:val="0"/>
          <w:numId w:val="2"/>
        </w:numPr>
        <w:suppressAutoHyphens/>
        <w:spacing w:after="0" w:line="240" w:lineRule="auto"/>
        <w:ind w:left="0"/>
        <w:jc w:val="both"/>
      </w:pPr>
      <w:r>
        <w:t>να έχουν συγκεντρώσει 210  Διδακτικές Μονάδες (</w:t>
      </w:r>
      <w:r>
        <w:rPr>
          <w:lang w:val="en-GB"/>
        </w:rPr>
        <w:t>ECTS</w:t>
      </w:r>
      <w:r>
        <w:t>) από μαθήματα</w:t>
      </w:r>
    </w:p>
    <w:p w:rsidR="007A12E7" w:rsidRDefault="000D0B4E">
      <w:pPr>
        <w:numPr>
          <w:ilvl w:val="0"/>
          <w:numId w:val="2"/>
        </w:numPr>
        <w:suppressAutoHyphens/>
        <w:spacing w:after="0" w:line="240" w:lineRule="auto"/>
        <w:ind w:left="0"/>
        <w:jc w:val="both"/>
      </w:pPr>
      <w:r>
        <w:t xml:space="preserve">να έχουν ολοκληρώσει την Πτυχιακή τους εργασία (20 </w:t>
      </w:r>
      <w:r>
        <w:rPr>
          <w:lang w:val="en-GB"/>
        </w:rPr>
        <w:t>ECTS</w:t>
      </w:r>
      <w:r>
        <w:t>)</w:t>
      </w:r>
    </w:p>
    <w:p w:rsidR="007A12E7" w:rsidRDefault="000D0B4E">
      <w:pPr>
        <w:numPr>
          <w:ilvl w:val="0"/>
          <w:numId w:val="2"/>
        </w:numPr>
        <w:suppressAutoHyphens/>
        <w:spacing w:after="0" w:line="240" w:lineRule="auto"/>
        <w:ind w:left="0"/>
        <w:jc w:val="both"/>
      </w:pPr>
      <w:r>
        <w:t xml:space="preserve">να έχουν πραγματοποιήσει την Πρακτική τους Άσκηση (10 </w:t>
      </w:r>
      <w:r>
        <w:rPr>
          <w:lang w:val="en-GB"/>
        </w:rPr>
        <w:t>ECTS</w:t>
      </w:r>
      <w:r>
        <w:t>)</w:t>
      </w:r>
    </w:p>
    <w:p w:rsidR="007A12E7" w:rsidRDefault="000D0B4E">
      <w:pPr>
        <w:spacing w:after="0" w:line="240" w:lineRule="auto"/>
        <w:jc w:val="both"/>
      </w:pPr>
      <w:r>
        <w:rPr>
          <w:b/>
          <w:color w:val="000000"/>
        </w:rPr>
        <w:t>Υποχρεώσεις</w:t>
      </w:r>
      <w:r>
        <w:rPr>
          <w:color w:val="000000"/>
        </w:rPr>
        <w:t>:</w:t>
      </w:r>
    </w:p>
    <w:p w:rsidR="007A12E7" w:rsidRDefault="000D0B4E">
      <w:pPr>
        <w:spacing w:after="0" w:line="240" w:lineRule="auto"/>
        <w:jc w:val="both"/>
      </w:pPr>
      <w:r>
        <w:rPr>
          <w:color w:val="000000"/>
        </w:rPr>
        <w:t>Οι φοιτητές θα πρέπει:</w:t>
      </w:r>
    </w:p>
    <w:p w:rsidR="007A12E7" w:rsidRDefault="000D0B4E">
      <w:pPr>
        <w:numPr>
          <w:ilvl w:val="0"/>
          <w:numId w:val="3"/>
        </w:numPr>
        <w:suppressAutoHyphens/>
        <w:spacing w:after="0" w:line="240" w:lineRule="auto"/>
        <w:ind w:left="0"/>
        <w:jc w:val="both"/>
      </w:pPr>
      <w:r>
        <w:rPr>
          <w:color w:val="000000"/>
        </w:rPr>
        <w:t>να συγκεντρώσουν ΕΠΙ ΠΛΕΟΝ  60  Διδακτικές Μονάδες ((</w:t>
      </w:r>
      <w:r>
        <w:rPr>
          <w:color w:val="000000"/>
          <w:lang w:val="en-GB"/>
        </w:rPr>
        <w:t>ECTS</w:t>
      </w:r>
      <w:r>
        <w:rPr>
          <w:color w:val="000000"/>
        </w:rPr>
        <w:t>)</w:t>
      </w:r>
    </w:p>
    <w:p w:rsidR="007A12E7" w:rsidRDefault="000D0B4E">
      <w:pPr>
        <w:numPr>
          <w:ilvl w:val="0"/>
          <w:numId w:val="3"/>
        </w:numPr>
        <w:suppressAutoHyphens/>
        <w:spacing w:after="0" w:line="240" w:lineRule="auto"/>
        <w:ind w:left="0"/>
        <w:jc w:val="both"/>
      </w:pPr>
      <w:r>
        <w:rPr>
          <w:color w:val="000000"/>
        </w:rPr>
        <w:t>να συγγράψουν ΝΕΑ Διπλωματική Εργασία</w:t>
      </w:r>
    </w:p>
    <w:p w:rsidR="007A12E7" w:rsidRDefault="000D0B4E">
      <w:pPr>
        <w:numPr>
          <w:ilvl w:val="0"/>
          <w:numId w:val="3"/>
        </w:numPr>
        <w:suppressAutoHyphens/>
        <w:spacing w:after="0" w:line="240" w:lineRule="auto"/>
        <w:ind w:left="0"/>
        <w:jc w:val="both"/>
      </w:pPr>
      <w:r>
        <w:t>να παρακολουθήσουν  όλα τα ΥΠΟΧΡΕΩΤΙΚΑ ΜΑΘΗΜΑΤΑ (Υ) του ΠΠΣ Γεωπονίας που δεν είχαν παρακολουθήσει στο ΠΠΣ Τεχνολόγων Γεωπόνων</w:t>
      </w:r>
    </w:p>
    <w:p w:rsidR="007A12E7" w:rsidRDefault="007A12E7">
      <w:pPr>
        <w:spacing w:after="0" w:line="240" w:lineRule="auto"/>
        <w:jc w:val="both"/>
        <w:rPr>
          <w:color w:val="000000"/>
        </w:rPr>
      </w:pPr>
    </w:p>
    <w:p w:rsidR="007A12E7" w:rsidRDefault="000D0B4E">
      <w:pPr>
        <w:spacing w:after="0" w:line="240" w:lineRule="auto"/>
        <w:jc w:val="both"/>
      </w:pPr>
      <w:r>
        <w:rPr>
          <w:color w:val="000000"/>
        </w:rPr>
        <w:t>Αναλυτικότερα, οι 60 Διδακτικές Μονάδες (ΔΜ) θα συγκεντρωθούν ως εξής:</w:t>
      </w:r>
    </w:p>
    <w:p w:rsidR="007A12E7" w:rsidRDefault="000D0B4E">
      <w:pPr>
        <w:numPr>
          <w:ilvl w:val="0"/>
          <w:numId w:val="4"/>
        </w:numPr>
        <w:suppressAutoHyphens/>
        <w:spacing w:after="0" w:line="240" w:lineRule="auto"/>
        <w:ind w:left="0"/>
        <w:jc w:val="both"/>
      </w:pPr>
      <w:r>
        <w:rPr>
          <w:color w:val="000000"/>
        </w:rPr>
        <w:t>32 ΔΜ από τα μαθήματα που αναφέρονται στον Πίνακα 1.1</w:t>
      </w:r>
    </w:p>
    <w:p w:rsidR="007A12E7" w:rsidRDefault="000D0B4E">
      <w:pPr>
        <w:numPr>
          <w:ilvl w:val="0"/>
          <w:numId w:val="4"/>
        </w:numPr>
        <w:suppressAutoHyphens/>
        <w:spacing w:after="0" w:line="240" w:lineRule="auto"/>
        <w:ind w:left="0"/>
        <w:jc w:val="both"/>
      </w:pPr>
      <w:r>
        <w:rPr>
          <w:color w:val="000000"/>
        </w:rPr>
        <w:t xml:space="preserve">18ΔΜ από τα Μαθήματα Επιλογής που αναφέρονται στον Πίνακα 1.2 και στον Πίνακα 1.3  </w:t>
      </w:r>
    </w:p>
    <w:p w:rsidR="007A12E7" w:rsidRDefault="000D0B4E">
      <w:pPr>
        <w:numPr>
          <w:ilvl w:val="0"/>
          <w:numId w:val="4"/>
        </w:numPr>
        <w:suppressAutoHyphens/>
        <w:spacing w:after="0" w:line="240" w:lineRule="auto"/>
        <w:ind w:left="0"/>
        <w:jc w:val="both"/>
      </w:pPr>
      <w:r>
        <w:rPr>
          <w:color w:val="000000"/>
        </w:rPr>
        <w:t>10 ΔΜ από την συγγραφή της Διπλωματικής Εργασίας (9</w:t>
      </w:r>
      <w:r>
        <w:rPr>
          <w:color w:val="000000"/>
          <w:vertAlign w:val="superscript"/>
        </w:rPr>
        <w:t>ο</w:t>
      </w:r>
      <w:r>
        <w:rPr>
          <w:color w:val="000000"/>
        </w:rPr>
        <w:t xml:space="preserve"> Εξάμηνο)</w:t>
      </w:r>
    </w:p>
    <w:p w:rsidR="007A12E7" w:rsidRDefault="000D0B4E">
      <w:pPr>
        <w:spacing w:after="0" w:line="240" w:lineRule="auto"/>
        <w:jc w:val="both"/>
      </w:pPr>
      <w:r>
        <w:rPr>
          <w:color w:val="000000"/>
        </w:rPr>
        <w:t>Συνεπώς, ο συνολικός αριθμός Διδακτικών Μονάδων ((</w:t>
      </w:r>
      <w:r>
        <w:rPr>
          <w:color w:val="000000"/>
          <w:lang w:val="en-GB"/>
        </w:rPr>
        <w:t>ECTS</w:t>
      </w:r>
      <w:r>
        <w:rPr>
          <w:color w:val="000000"/>
        </w:rPr>
        <w:t xml:space="preserve">) που θα πρέπει να συγκεντρώσουν για τη λήψη πτυχίου είναι </w:t>
      </w:r>
      <w:r>
        <w:rPr>
          <w:b/>
          <w:color w:val="000000"/>
        </w:rPr>
        <w:t>300 Διδακτικές Μονάδες</w:t>
      </w:r>
      <w:r>
        <w:rPr>
          <w:color w:val="000000"/>
        </w:rPr>
        <w:t xml:space="preserve"> ((</w:t>
      </w:r>
      <w:r>
        <w:rPr>
          <w:color w:val="000000"/>
          <w:lang w:val="en-GB"/>
        </w:rPr>
        <w:t>ECTS</w:t>
      </w:r>
      <w:r>
        <w:rPr>
          <w:color w:val="000000"/>
        </w:rPr>
        <w:t>)</w:t>
      </w:r>
    </w:p>
    <w:p w:rsidR="007A12E7" w:rsidRDefault="007A12E7">
      <w:pPr>
        <w:spacing w:after="0" w:line="240" w:lineRule="auto"/>
        <w:jc w:val="both"/>
        <w:rPr>
          <w:color w:val="000000"/>
        </w:rPr>
      </w:pPr>
    </w:p>
    <w:p w:rsidR="007A12E7" w:rsidRDefault="000D0B4E">
      <w:pPr>
        <w:spacing w:after="0" w:line="240" w:lineRule="auto"/>
        <w:jc w:val="both"/>
      </w:pPr>
      <w:r>
        <w:rPr>
          <w:b/>
        </w:rPr>
        <w:t>Πίνακας 1.1:Μαθήματα Υποχρεωτικά</w:t>
      </w:r>
    </w:p>
    <w:p w:rsidR="007A12E7" w:rsidRDefault="007A12E7">
      <w:pPr>
        <w:spacing w:after="0" w:line="240" w:lineRule="auto"/>
        <w:jc w:val="both"/>
        <w:rPr>
          <w:b/>
        </w:rPr>
      </w:pPr>
    </w:p>
    <w:p w:rsidR="007A12E7" w:rsidRDefault="000D0B4E">
      <w:pPr>
        <w:spacing w:after="0" w:line="240" w:lineRule="auto"/>
        <w:jc w:val="both"/>
      </w:pPr>
      <w:r>
        <w:rPr>
          <w:b/>
        </w:rPr>
        <w:t>Εξάμηνο 1</w:t>
      </w:r>
      <w:r>
        <w:rPr>
          <w:b/>
          <w:bCs/>
        </w:rPr>
        <w:t>ο</w:t>
      </w:r>
    </w:p>
    <w:tbl>
      <w:tblPr>
        <w:tblW w:w="9632" w:type="dxa"/>
        <w:tblInd w:w="-35" w:type="dxa"/>
        <w:tblLayout w:type="fixed"/>
        <w:tblLook w:val="04A0"/>
      </w:tblPr>
      <w:tblGrid>
        <w:gridCol w:w="675"/>
        <w:gridCol w:w="1276"/>
        <w:gridCol w:w="4512"/>
        <w:gridCol w:w="962"/>
        <w:gridCol w:w="1138"/>
        <w:gridCol w:w="1069"/>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12"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62"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3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12"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 xml:space="preserve">Φυσική και </w:t>
            </w:r>
            <w:proofErr w:type="spellStart"/>
            <w:r>
              <w:t>Αγρομε</w:t>
            </w:r>
            <w:r>
              <w:rPr>
                <w:color w:val="000000"/>
              </w:rPr>
              <w:t>τ</w:t>
            </w:r>
            <w:r>
              <w:t>εωρολογία</w:t>
            </w:r>
            <w:proofErr w:type="spellEnd"/>
          </w:p>
        </w:tc>
        <w:tc>
          <w:tcPr>
            <w:tcW w:w="962"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3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rPr>
                <w:lang w:val="en-US"/>
              </w:rPr>
              <w:t>3</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3ο</w:t>
      </w:r>
    </w:p>
    <w:tbl>
      <w:tblPr>
        <w:tblW w:w="9647" w:type="dxa"/>
        <w:tblInd w:w="-35" w:type="dxa"/>
        <w:tblLayout w:type="fixed"/>
        <w:tblLook w:val="04A0"/>
      </w:tblPr>
      <w:tblGrid>
        <w:gridCol w:w="675"/>
        <w:gridCol w:w="1276"/>
        <w:gridCol w:w="4536"/>
        <w:gridCol w:w="901"/>
        <w:gridCol w:w="1184"/>
        <w:gridCol w:w="1075"/>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Αγροτική Επιχειρηματικότητα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5</w:t>
      </w:r>
      <w:r>
        <w:rPr>
          <w:b/>
          <w:bCs/>
        </w:rPr>
        <w:t>ο</w:t>
      </w:r>
    </w:p>
    <w:tbl>
      <w:tblPr>
        <w:tblW w:w="9617" w:type="dxa"/>
        <w:tblInd w:w="-35" w:type="dxa"/>
        <w:tblLayout w:type="fixed"/>
        <w:tblLook w:val="04A0"/>
      </w:tblPr>
      <w:tblGrid>
        <w:gridCol w:w="675"/>
        <w:gridCol w:w="1276"/>
        <w:gridCol w:w="4536"/>
        <w:gridCol w:w="901"/>
        <w:gridCol w:w="1184"/>
        <w:gridCol w:w="1045"/>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Γεωργική Μικροοικονομική Ανάλυση</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6</w:t>
      </w:r>
      <w:r>
        <w:rPr>
          <w:b/>
          <w:bCs/>
        </w:rPr>
        <w:t>ο</w:t>
      </w:r>
    </w:p>
    <w:tbl>
      <w:tblPr>
        <w:tblW w:w="9632" w:type="dxa"/>
        <w:tblInd w:w="-35" w:type="dxa"/>
        <w:tblLayout w:type="fixed"/>
        <w:tblLook w:val="04A0"/>
      </w:tblPr>
      <w:tblGrid>
        <w:gridCol w:w="675"/>
        <w:gridCol w:w="1276"/>
        <w:gridCol w:w="4536"/>
        <w:gridCol w:w="901"/>
        <w:gridCol w:w="1184"/>
        <w:gridCol w:w="1060"/>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Γεωργική Οικονομική Στατιστική</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060"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7</w:t>
      </w:r>
      <w:r>
        <w:rPr>
          <w:b/>
          <w:bCs/>
        </w:rPr>
        <w:t>ο</w:t>
      </w:r>
    </w:p>
    <w:tbl>
      <w:tblPr>
        <w:tblW w:w="9617" w:type="dxa"/>
        <w:tblInd w:w="-35" w:type="dxa"/>
        <w:tblLayout w:type="fixed"/>
        <w:tblLook w:val="04A0"/>
      </w:tblPr>
      <w:tblGrid>
        <w:gridCol w:w="675"/>
        <w:gridCol w:w="1276"/>
        <w:gridCol w:w="4536"/>
        <w:gridCol w:w="901"/>
        <w:gridCol w:w="1184"/>
        <w:gridCol w:w="1045"/>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Διεθνές Εμπόριο Γεωργικών Προϊόντων</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6</w:t>
            </w:r>
          </w:p>
        </w:tc>
      </w:tr>
    </w:tbl>
    <w:p w:rsidR="007A12E7" w:rsidRDefault="000D0B4E">
      <w:pPr>
        <w:spacing w:after="0" w:line="240" w:lineRule="auto"/>
        <w:jc w:val="both"/>
      </w:pPr>
      <w:r>
        <w:rPr>
          <w:b/>
        </w:rPr>
        <w:t>Εξάμηνο 8</w:t>
      </w:r>
      <w:r>
        <w:rPr>
          <w:b/>
          <w:bCs/>
        </w:rPr>
        <w:t>ο</w:t>
      </w:r>
    </w:p>
    <w:tbl>
      <w:tblPr>
        <w:tblW w:w="9617" w:type="dxa"/>
        <w:tblInd w:w="-35" w:type="dxa"/>
        <w:tblLayout w:type="fixed"/>
        <w:tblLook w:val="04A0"/>
      </w:tblPr>
      <w:tblGrid>
        <w:gridCol w:w="675"/>
        <w:gridCol w:w="1276"/>
        <w:gridCol w:w="4536"/>
        <w:gridCol w:w="901"/>
        <w:gridCol w:w="1184"/>
        <w:gridCol w:w="1045"/>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Οικονομική Περιβάλλοντος και Πολιτική</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5</w:t>
            </w:r>
          </w:p>
        </w:tc>
      </w:tr>
    </w:tbl>
    <w:p w:rsidR="007A12E7" w:rsidRDefault="000D0B4E">
      <w:pPr>
        <w:spacing w:after="0" w:line="240" w:lineRule="auto"/>
        <w:jc w:val="both"/>
      </w:pPr>
      <w:r>
        <w:rPr>
          <w:b/>
        </w:rPr>
        <w:t>Εξάμηνο 9</w:t>
      </w:r>
      <w:r>
        <w:rPr>
          <w:b/>
          <w:bCs/>
        </w:rPr>
        <w:t>ο</w:t>
      </w:r>
    </w:p>
    <w:tbl>
      <w:tblPr>
        <w:tblW w:w="9617" w:type="dxa"/>
        <w:tblInd w:w="-35" w:type="dxa"/>
        <w:tblLayout w:type="fixed"/>
        <w:tblLook w:val="04A0"/>
      </w:tblPr>
      <w:tblGrid>
        <w:gridCol w:w="675"/>
        <w:gridCol w:w="1276"/>
        <w:gridCol w:w="4536"/>
        <w:gridCol w:w="901"/>
        <w:gridCol w:w="1184"/>
        <w:gridCol w:w="1045"/>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Στρατηγικός Σχεδιασμός Επιχειρήσεων Τροφίμων και Γεωργίας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5</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color w:val="000000"/>
              </w:rPr>
              <w:t>Διπλωματική Εργασία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w:t>
            </w:r>
          </w:p>
        </w:tc>
        <w:tc>
          <w:tcPr>
            <w:tcW w:w="1045"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10</w:t>
            </w:r>
          </w:p>
        </w:tc>
      </w:tr>
    </w:tbl>
    <w:p w:rsidR="007A12E7" w:rsidRDefault="000D0B4E">
      <w:pPr>
        <w:spacing w:after="0" w:line="240" w:lineRule="auto"/>
        <w:jc w:val="both"/>
      </w:pPr>
      <w:r>
        <w:rPr>
          <w:i/>
        </w:rPr>
        <w:t>Συμβολισμοί:</w:t>
      </w:r>
    </w:p>
    <w:p w:rsidR="007A12E7" w:rsidRDefault="000D0B4E">
      <w:pPr>
        <w:spacing w:after="0" w:line="240" w:lineRule="auto"/>
        <w:jc w:val="both"/>
      </w:pPr>
      <w:r>
        <w:t>Υ = Υποχρεωτικό</w:t>
      </w:r>
    </w:p>
    <w:p w:rsidR="007A12E7" w:rsidRDefault="000D0B4E">
      <w:pPr>
        <w:spacing w:after="0" w:line="240" w:lineRule="auto"/>
        <w:jc w:val="both"/>
      </w:pPr>
      <w:r>
        <w:t>ΕΥ = Επιλογής Υποχρεωτικό</w:t>
      </w:r>
    </w:p>
    <w:p w:rsidR="007A12E7" w:rsidRDefault="000D0B4E">
      <w:pPr>
        <w:pageBreakBefore/>
        <w:spacing w:after="0" w:line="240" w:lineRule="auto"/>
        <w:jc w:val="both"/>
      </w:pPr>
      <w:r>
        <w:rPr>
          <w:b/>
        </w:rPr>
        <w:lastRenderedPageBreak/>
        <w:t>Β.2.Κατεύθυνση Ζωικής Παραγωγής, που επιθυμούν να λάβουν πτυχίο του Τμήματος Γεωπονίας, Κατεύθυνση Επιστήμη Ζωικής Παραγωγής.</w:t>
      </w:r>
    </w:p>
    <w:p w:rsidR="007A12E7" w:rsidRDefault="000D0B4E">
      <w:pPr>
        <w:spacing w:after="0" w:line="240" w:lineRule="auto"/>
        <w:jc w:val="both"/>
      </w:pPr>
      <w:r>
        <w:rPr>
          <w:b/>
        </w:rPr>
        <w:t>Προϋποθέσεις:</w:t>
      </w:r>
    </w:p>
    <w:p w:rsidR="007A12E7" w:rsidRDefault="000D0B4E">
      <w:pPr>
        <w:spacing w:after="0" w:line="240" w:lineRule="auto"/>
        <w:jc w:val="both"/>
      </w:pPr>
      <w:r>
        <w:t>Οι φοιτητές θα πρέπει:</w:t>
      </w:r>
    </w:p>
    <w:p w:rsidR="007A12E7" w:rsidRDefault="000D0B4E">
      <w:pPr>
        <w:numPr>
          <w:ilvl w:val="0"/>
          <w:numId w:val="5"/>
        </w:numPr>
        <w:suppressAutoHyphens/>
        <w:spacing w:after="0" w:line="240" w:lineRule="auto"/>
        <w:ind w:left="0"/>
        <w:jc w:val="both"/>
      </w:pPr>
      <w:r>
        <w:t>να έχουν ολοκληρώσει το 8</w:t>
      </w:r>
      <w:r>
        <w:rPr>
          <w:vertAlign w:val="superscript"/>
        </w:rPr>
        <w:t>ο</w:t>
      </w:r>
      <w:r>
        <w:t>εξάμηνοκαι να μην έχουν ξεπεράσει το 12ο εξάμηνο σπουδών του ΑΤΕΙΘ</w:t>
      </w:r>
    </w:p>
    <w:p w:rsidR="007A12E7" w:rsidRDefault="000D0B4E">
      <w:pPr>
        <w:numPr>
          <w:ilvl w:val="0"/>
          <w:numId w:val="5"/>
        </w:numPr>
        <w:suppressAutoHyphens/>
        <w:spacing w:after="0" w:line="240" w:lineRule="auto"/>
        <w:ind w:left="0"/>
        <w:jc w:val="both"/>
      </w:pPr>
      <w:r>
        <w:t>να έχουν συγκεντρώσει 210 Διδακτικές Μονάδες (</w:t>
      </w:r>
      <w:r>
        <w:rPr>
          <w:lang w:val="en-GB"/>
        </w:rPr>
        <w:t>ECTS</w:t>
      </w:r>
      <w:r>
        <w:t>) από μαθήματα</w:t>
      </w:r>
    </w:p>
    <w:p w:rsidR="007A12E7" w:rsidRDefault="000D0B4E">
      <w:pPr>
        <w:numPr>
          <w:ilvl w:val="0"/>
          <w:numId w:val="5"/>
        </w:numPr>
        <w:suppressAutoHyphens/>
        <w:spacing w:after="0" w:line="240" w:lineRule="auto"/>
        <w:ind w:left="0"/>
        <w:jc w:val="both"/>
      </w:pPr>
      <w:r>
        <w:t xml:space="preserve">να έχουν ολοκληρώσει την Πτυχιακή τους εργασία (20 </w:t>
      </w:r>
      <w:r>
        <w:rPr>
          <w:lang w:val="en-GB"/>
        </w:rPr>
        <w:t>ECTS</w:t>
      </w:r>
      <w:r>
        <w:t>)</w:t>
      </w:r>
    </w:p>
    <w:p w:rsidR="007A12E7" w:rsidRDefault="000D0B4E">
      <w:pPr>
        <w:numPr>
          <w:ilvl w:val="0"/>
          <w:numId w:val="5"/>
        </w:numPr>
        <w:suppressAutoHyphens/>
        <w:spacing w:after="0" w:line="240" w:lineRule="auto"/>
        <w:ind w:left="0"/>
        <w:jc w:val="both"/>
      </w:pPr>
      <w:r>
        <w:t xml:space="preserve">να έχουν πραγματοποιήσει την Πρακτική τους Άσκηση (10 </w:t>
      </w:r>
      <w:r>
        <w:rPr>
          <w:lang w:val="en-GB"/>
        </w:rPr>
        <w:t>ECTS</w:t>
      </w:r>
      <w:r>
        <w:t>)</w:t>
      </w:r>
    </w:p>
    <w:p w:rsidR="007A12E7" w:rsidRDefault="007A12E7">
      <w:pPr>
        <w:spacing w:after="0" w:line="240" w:lineRule="auto"/>
        <w:jc w:val="both"/>
        <w:rPr>
          <w:color w:val="000000"/>
        </w:rPr>
      </w:pPr>
    </w:p>
    <w:p w:rsidR="007A12E7" w:rsidRDefault="000D0B4E">
      <w:pPr>
        <w:spacing w:after="0" w:line="240" w:lineRule="auto"/>
        <w:jc w:val="both"/>
      </w:pPr>
      <w:r>
        <w:rPr>
          <w:b/>
          <w:color w:val="000000"/>
        </w:rPr>
        <w:t>Υποχρεώσεις</w:t>
      </w:r>
      <w:r>
        <w:rPr>
          <w:color w:val="000000"/>
        </w:rPr>
        <w:t>:</w:t>
      </w:r>
    </w:p>
    <w:p w:rsidR="007A12E7" w:rsidRDefault="000D0B4E">
      <w:pPr>
        <w:spacing w:after="0" w:line="240" w:lineRule="auto"/>
        <w:jc w:val="both"/>
      </w:pPr>
      <w:r>
        <w:rPr>
          <w:color w:val="000000"/>
        </w:rPr>
        <w:t>Οι φοιτητές θα πρέπει:</w:t>
      </w:r>
    </w:p>
    <w:p w:rsidR="007A12E7" w:rsidRDefault="000D0B4E">
      <w:pPr>
        <w:numPr>
          <w:ilvl w:val="0"/>
          <w:numId w:val="6"/>
        </w:numPr>
        <w:suppressAutoHyphens/>
        <w:spacing w:after="0" w:line="240" w:lineRule="auto"/>
        <w:ind w:left="0"/>
        <w:jc w:val="both"/>
      </w:pPr>
      <w:r>
        <w:rPr>
          <w:color w:val="000000"/>
        </w:rPr>
        <w:t>να συγκεντρώσουν ΕΠΙ ΠΛΕΟΝ  60  Διδακτικές Μονάδες ((</w:t>
      </w:r>
      <w:r>
        <w:rPr>
          <w:color w:val="000000"/>
          <w:lang w:val="en-GB"/>
        </w:rPr>
        <w:t>ECTS</w:t>
      </w:r>
      <w:r>
        <w:rPr>
          <w:color w:val="000000"/>
        </w:rPr>
        <w:t>)</w:t>
      </w:r>
    </w:p>
    <w:p w:rsidR="007A12E7" w:rsidRDefault="000D0B4E">
      <w:pPr>
        <w:numPr>
          <w:ilvl w:val="0"/>
          <w:numId w:val="6"/>
        </w:numPr>
        <w:suppressAutoHyphens/>
        <w:spacing w:after="0" w:line="240" w:lineRule="auto"/>
        <w:ind w:left="0"/>
        <w:jc w:val="both"/>
      </w:pPr>
      <w:r>
        <w:rPr>
          <w:color w:val="000000"/>
        </w:rPr>
        <w:t>να συγγράψουν ΝΕΑ Διπλωματική Εργασία</w:t>
      </w:r>
    </w:p>
    <w:p w:rsidR="007A12E7" w:rsidRDefault="000D0B4E">
      <w:pPr>
        <w:numPr>
          <w:ilvl w:val="0"/>
          <w:numId w:val="6"/>
        </w:numPr>
        <w:suppressAutoHyphens/>
        <w:spacing w:after="0" w:line="240" w:lineRule="auto"/>
        <w:ind w:left="0"/>
        <w:jc w:val="both"/>
      </w:pPr>
      <w:r>
        <w:t>να παρακολουθήσουν  όλα τα ΥΠΟΧΡΕΩΤΙΚΑ ΜΑΘΗΜΑΤΑ (Υ) του ΠΠΣ Γεωπονίας που δεν είχαν παρακολουθήσει στο ΠΠΣ Τεχνολόγων Γεωπόνων</w:t>
      </w:r>
    </w:p>
    <w:p w:rsidR="007A12E7" w:rsidRDefault="007A12E7">
      <w:pPr>
        <w:spacing w:after="0" w:line="240" w:lineRule="auto"/>
        <w:jc w:val="both"/>
      </w:pPr>
    </w:p>
    <w:p w:rsidR="007A12E7" w:rsidRDefault="007A12E7">
      <w:pPr>
        <w:spacing w:after="0" w:line="240" w:lineRule="auto"/>
        <w:jc w:val="both"/>
        <w:rPr>
          <w:color w:val="000000"/>
        </w:rPr>
      </w:pPr>
    </w:p>
    <w:p w:rsidR="007A12E7" w:rsidRDefault="000D0B4E">
      <w:pPr>
        <w:spacing w:after="0" w:line="240" w:lineRule="auto"/>
        <w:jc w:val="both"/>
      </w:pPr>
      <w:r>
        <w:rPr>
          <w:color w:val="000000"/>
        </w:rPr>
        <w:t>Αναλυτικότερα, οι 60 Διδακτικές Μονάδες (ΔΜ) θα συγκεντρωθούν ως εξής:</w:t>
      </w:r>
    </w:p>
    <w:p w:rsidR="007A12E7" w:rsidRDefault="000D0B4E">
      <w:pPr>
        <w:numPr>
          <w:ilvl w:val="0"/>
          <w:numId w:val="4"/>
        </w:numPr>
        <w:suppressAutoHyphens/>
        <w:spacing w:after="0" w:line="240" w:lineRule="auto"/>
        <w:ind w:left="0"/>
        <w:jc w:val="both"/>
      </w:pPr>
      <w:r>
        <w:rPr>
          <w:color w:val="000000"/>
        </w:rPr>
        <w:t>34 ΔΜ από τα μαθήματα που αναφέρονται στον Πίνακα 2.1</w:t>
      </w:r>
    </w:p>
    <w:p w:rsidR="007A12E7" w:rsidRDefault="000D0B4E">
      <w:pPr>
        <w:numPr>
          <w:ilvl w:val="0"/>
          <w:numId w:val="4"/>
        </w:numPr>
        <w:suppressAutoHyphens/>
        <w:spacing w:after="0" w:line="240" w:lineRule="auto"/>
        <w:ind w:left="0"/>
        <w:jc w:val="both"/>
      </w:pPr>
      <w:r>
        <w:rPr>
          <w:color w:val="000000"/>
        </w:rPr>
        <w:t xml:space="preserve">16 ΔΜ από τα Μαθήματα Επιλογής που αναφέρονται στον Πίνακα 2.2 και στον Πίνακα 2.3  </w:t>
      </w:r>
    </w:p>
    <w:p w:rsidR="007A12E7" w:rsidRDefault="000D0B4E">
      <w:pPr>
        <w:numPr>
          <w:ilvl w:val="0"/>
          <w:numId w:val="4"/>
        </w:numPr>
        <w:suppressAutoHyphens/>
        <w:spacing w:after="0" w:line="240" w:lineRule="auto"/>
        <w:ind w:left="0"/>
        <w:jc w:val="both"/>
      </w:pPr>
      <w:r>
        <w:rPr>
          <w:color w:val="000000"/>
        </w:rPr>
        <w:t>10 ΔΜ από την συγγραφή της Διπλωματικής Εργασίας (9</w:t>
      </w:r>
      <w:r>
        <w:rPr>
          <w:color w:val="000000"/>
          <w:vertAlign w:val="superscript"/>
        </w:rPr>
        <w:t>ο</w:t>
      </w:r>
      <w:r>
        <w:rPr>
          <w:color w:val="000000"/>
        </w:rPr>
        <w:t xml:space="preserve"> Εξάμηνο)</w:t>
      </w:r>
    </w:p>
    <w:p w:rsidR="007A12E7" w:rsidRDefault="000D0B4E">
      <w:pPr>
        <w:spacing w:after="0" w:line="240" w:lineRule="auto"/>
        <w:jc w:val="both"/>
      </w:pPr>
      <w:r>
        <w:rPr>
          <w:color w:val="000000"/>
        </w:rPr>
        <w:t>Συνεπώς, ο συνολικός αριθμός Διδακτικών Μονάδων ((</w:t>
      </w:r>
      <w:r>
        <w:rPr>
          <w:color w:val="000000"/>
          <w:lang w:val="en-GB"/>
        </w:rPr>
        <w:t>ECTS</w:t>
      </w:r>
      <w:r>
        <w:rPr>
          <w:color w:val="000000"/>
        </w:rPr>
        <w:t xml:space="preserve">) που θα πρέπει να συγκεντρώσουν για τη λήψη πτυχίου είναι </w:t>
      </w:r>
      <w:r>
        <w:rPr>
          <w:b/>
          <w:color w:val="000000"/>
        </w:rPr>
        <w:t>300 Διδακτικές Μονάδες</w:t>
      </w:r>
      <w:r>
        <w:rPr>
          <w:color w:val="000000"/>
        </w:rPr>
        <w:t xml:space="preserve"> ((</w:t>
      </w:r>
      <w:r>
        <w:rPr>
          <w:color w:val="000000"/>
          <w:lang w:val="en-GB"/>
        </w:rPr>
        <w:t>ECTS</w:t>
      </w:r>
      <w:r>
        <w:rPr>
          <w:color w:val="000000"/>
        </w:rPr>
        <w:t>)</w:t>
      </w:r>
    </w:p>
    <w:p w:rsidR="007A12E7" w:rsidRDefault="007A12E7">
      <w:pPr>
        <w:spacing w:after="0" w:line="240" w:lineRule="auto"/>
        <w:jc w:val="both"/>
        <w:rPr>
          <w:b/>
        </w:rPr>
      </w:pPr>
    </w:p>
    <w:p w:rsidR="007A12E7" w:rsidRDefault="000D0B4E">
      <w:pPr>
        <w:spacing w:after="0" w:line="240" w:lineRule="auto"/>
        <w:jc w:val="both"/>
      </w:pPr>
      <w:r>
        <w:rPr>
          <w:b/>
        </w:rPr>
        <w:t>Πίνακας 2.1:Μαθήματα Υποχρεωτικά</w:t>
      </w:r>
    </w:p>
    <w:p w:rsidR="007A12E7" w:rsidRDefault="007A12E7">
      <w:pPr>
        <w:spacing w:after="0" w:line="240" w:lineRule="auto"/>
        <w:jc w:val="both"/>
        <w:rPr>
          <w:b/>
        </w:rPr>
      </w:pPr>
    </w:p>
    <w:p w:rsidR="007A12E7" w:rsidRDefault="000D0B4E">
      <w:pPr>
        <w:spacing w:after="0" w:line="240" w:lineRule="auto"/>
        <w:jc w:val="both"/>
      </w:pPr>
      <w:r>
        <w:rPr>
          <w:b/>
        </w:rPr>
        <w:t>Εξάμηνο 1</w:t>
      </w:r>
      <w:r>
        <w:rPr>
          <w:b/>
          <w:bCs/>
        </w:rPr>
        <w:t>ο</w:t>
      </w:r>
    </w:p>
    <w:tbl>
      <w:tblPr>
        <w:tblW w:w="0" w:type="auto"/>
        <w:tblInd w:w="-35" w:type="dxa"/>
        <w:tblLayout w:type="fixed"/>
        <w:tblLook w:val="04A0"/>
      </w:tblPr>
      <w:tblGrid>
        <w:gridCol w:w="675"/>
        <w:gridCol w:w="1276"/>
        <w:gridCol w:w="4536"/>
        <w:gridCol w:w="901"/>
        <w:gridCol w:w="1184"/>
        <w:gridCol w:w="125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 xml:space="preserve">Φυσική και </w:t>
            </w:r>
            <w:proofErr w:type="spellStart"/>
            <w:r>
              <w:t>Αγρομε</w:t>
            </w:r>
            <w:r>
              <w:rPr>
                <w:color w:val="000000"/>
              </w:rPr>
              <w:t>τ</w:t>
            </w:r>
            <w:r>
              <w:t>εωρολογία</w:t>
            </w:r>
            <w:proofErr w:type="spellEnd"/>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rPr>
                <w:lang w:val="en-US"/>
              </w:rPr>
              <w:t>3</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4</w:t>
      </w:r>
      <w:r>
        <w:rPr>
          <w:b/>
          <w:bCs/>
        </w:rPr>
        <w:t>ο</w:t>
      </w:r>
    </w:p>
    <w:tbl>
      <w:tblPr>
        <w:tblW w:w="0" w:type="auto"/>
        <w:tblInd w:w="-35" w:type="dxa"/>
        <w:tblLayout w:type="fixed"/>
        <w:tblLook w:val="04A0"/>
      </w:tblPr>
      <w:tblGrid>
        <w:gridCol w:w="675"/>
        <w:gridCol w:w="1276"/>
        <w:gridCol w:w="4536"/>
        <w:gridCol w:w="901"/>
        <w:gridCol w:w="1184"/>
        <w:gridCol w:w="125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Βιοχημεία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6</w:t>
      </w:r>
      <w:r>
        <w:rPr>
          <w:b/>
          <w:bCs/>
        </w:rPr>
        <w:t>ο</w:t>
      </w:r>
    </w:p>
    <w:tbl>
      <w:tblPr>
        <w:tblW w:w="0" w:type="auto"/>
        <w:tblInd w:w="-35" w:type="dxa"/>
        <w:tblLayout w:type="fixed"/>
        <w:tblLook w:val="04A0"/>
      </w:tblPr>
      <w:tblGrid>
        <w:gridCol w:w="675"/>
        <w:gridCol w:w="1276"/>
        <w:gridCol w:w="4536"/>
        <w:gridCol w:w="901"/>
        <w:gridCol w:w="1184"/>
        <w:gridCol w:w="125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Τεχνολογία Ζωοτροφών</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7</w:t>
      </w:r>
      <w:r>
        <w:rPr>
          <w:b/>
          <w:bCs/>
        </w:rPr>
        <w:t>ο</w:t>
      </w:r>
    </w:p>
    <w:tbl>
      <w:tblPr>
        <w:tblW w:w="0" w:type="auto"/>
        <w:tblInd w:w="-35" w:type="dxa"/>
        <w:tblLayout w:type="fixed"/>
        <w:tblLook w:val="04A0"/>
      </w:tblPr>
      <w:tblGrid>
        <w:gridCol w:w="675"/>
        <w:gridCol w:w="1276"/>
        <w:gridCol w:w="4536"/>
        <w:gridCol w:w="901"/>
        <w:gridCol w:w="1184"/>
        <w:gridCol w:w="125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Ιχθυολογία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6</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Κτηνοτροφία Ακριβείας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6</w:t>
            </w:r>
          </w:p>
        </w:tc>
      </w:tr>
    </w:tbl>
    <w:p w:rsidR="007A12E7" w:rsidRDefault="000D0B4E">
      <w:pPr>
        <w:spacing w:after="0" w:line="240" w:lineRule="auto"/>
        <w:jc w:val="both"/>
      </w:pPr>
      <w:r>
        <w:rPr>
          <w:b/>
        </w:rPr>
        <w:t>Εξάμηνο 8</w:t>
      </w:r>
      <w:r>
        <w:rPr>
          <w:b/>
          <w:bCs/>
        </w:rPr>
        <w:t>ο</w:t>
      </w:r>
    </w:p>
    <w:tbl>
      <w:tblPr>
        <w:tblW w:w="0" w:type="auto"/>
        <w:tblInd w:w="-35" w:type="dxa"/>
        <w:tblLayout w:type="fixed"/>
        <w:tblLook w:val="04A0"/>
      </w:tblPr>
      <w:tblGrid>
        <w:gridCol w:w="675"/>
        <w:gridCol w:w="1276"/>
        <w:gridCol w:w="4536"/>
        <w:gridCol w:w="901"/>
        <w:gridCol w:w="1184"/>
        <w:gridCol w:w="125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Εφαρμογή Τεχνητής Σπερματέγχυσης Ζώων</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5</w:t>
            </w:r>
          </w:p>
        </w:tc>
      </w:tr>
    </w:tbl>
    <w:p w:rsidR="007A12E7" w:rsidRDefault="000D0B4E">
      <w:pPr>
        <w:spacing w:after="0" w:line="240" w:lineRule="auto"/>
        <w:jc w:val="both"/>
      </w:pPr>
      <w:r>
        <w:rPr>
          <w:b/>
        </w:rPr>
        <w:t>Εξάμηνο 9</w:t>
      </w:r>
      <w:r>
        <w:rPr>
          <w:b/>
          <w:bCs/>
        </w:rPr>
        <w:t>ο</w:t>
      </w:r>
    </w:p>
    <w:tbl>
      <w:tblPr>
        <w:tblW w:w="0" w:type="auto"/>
        <w:tblInd w:w="-35" w:type="dxa"/>
        <w:tblLayout w:type="fixed"/>
        <w:tblLook w:val="04A0"/>
      </w:tblPr>
      <w:tblGrid>
        <w:gridCol w:w="675"/>
        <w:gridCol w:w="1276"/>
        <w:gridCol w:w="4536"/>
        <w:gridCol w:w="901"/>
        <w:gridCol w:w="1184"/>
        <w:gridCol w:w="125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Διαχείριση Ζωικών Αποβλήτων</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5</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5</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color w:val="000000"/>
              </w:rPr>
              <w:t>Διπλωματική Εργασία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10</w:t>
            </w:r>
          </w:p>
        </w:tc>
      </w:tr>
    </w:tbl>
    <w:p w:rsidR="007A12E7" w:rsidRDefault="007A12E7">
      <w:pPr>
        <w:spacing w:after="0" w:line="240" w:lineRule="auto"/>
        <w:jc w:val="both"/>
      </w:pPr>
    </w:p>
    <w:p w:rsidR="007A12E7" w:rsidRDefault="000D0B4E">
      <w:pPr>
        <w:spacing w:after="0" w:line="240" w:lineRule="auto"/>
        <w:jc w:val="both"/>
      </w:pPr>
      <w:r>
        <w:rPr>
          <w:i/>
        </w:rPr>
        <w:t>Συμβολισμοί:</w:t>
      </w:r>
    </w:p>
    <w:p w:rsidR="007A12E7" w:rsidRDefault="000D0B4E">
      <w:pPr>
        <w:spacing w:after="0" w:line="240" w:lineRule="auto"/>
        <w:jc w:val="both"/>
      </w:pPr>
      <w:r>
        <w:t>Υ = Υποχρεωτικό</w:t>
      </w:r>
    </w:p>
    <w:p w:rsidR="007A12E7" w:rsidRDefault="000D0B4E">
      <w:pPr>
        <w:spacing w:after="0" w:line="240" w:lineRule="auto"/>
        <w:jc w:val="both"/>
      </w:pPr>
      <w:r>
        <w:t>ΕΥ = Επιλογής Υποχρεωτικό</w:t>
      </w:r>
    </w:p>
    <w:p w:rsidR="007A12E7" w:rsidRDefault="000D0B4E">
      <w:pPr>
        <w:pageBreakBefore/>
        <w:spacing w:after="0" w:line="240" w:lineRule="auto"/>
        <w:jc w:val="both"/>
      </w:pPr>
      <w:r>
        <w:rPr>
          <w:b/>
        </w:rPr>
        <w:lastRenderedPageBreak/>
        <w:t xml:space="preserve">Β.3 Κατεύθυνση Φυτικής Παραγωγής, που επιθυμούν να λάβουν πτυχίο του Τμήματος Γεωπονίας, Κατεύθυνση Φυτικής Παραγωγής. </w:t>
      </w:r>
    </w:p>
    <w:p w:rsidR="007A12E7" w:rsidRDefault="007A12E7">
      <w:pPr>
        <w:spacing w:after="0" w:line="240" w:lineRule="auto"/>
        <w:jc w:val="both"/>
        <w:rPr>
          <w:b/>
        </w:rPr>
      </w:pPr>
    </w:p>
    <w:p w:rsidR="007A12E7" w:rsidRDefault="000D0B4E">
      <w:pPr>
        <w:spacing w:after="0" w:line="240" w:lineRule="auto"/>
        <w:jc w:val="both"/>
      </w:pPr>
      <w:r>
        <w:rPr>
          <w:b/>
        </w:rPr>
        <w:t>Προϋποθέσεις:</w:t>
      </w:r>
    </w:p>
    <w:p w:rsidR="007A12E7" w:rsidRDefault="000D0B4E">
      <w:pPr>
        <w:spacing w:after="0" w:line="240" w:lineRule="auto"/>
        <w:jc w:val="both"/>
      </w:pPr>
      <w:r>
        <w:t>Οι φοιτητές θα πρέπει:</w:t>
      </w:r>
    </w:p>
    <w:p w:rsidR="007A12E7" w:rsidRDefault="000D0B4E">
      <w:pPr>
        <w:numPr>
          <w:ilvl w:val="0"/>
          <w:numId w:val="7"/>
        </w:numPr>
        <w:suppressAutoHyphens/>
        <w:spacing w:after="0" w:line="240" w:lineRule="auto"/>
        <w:ind w:left="0"/>
        <w:jc w:val="both"/>
      </w:pPr>
      <w:r>
        <w:t>να έχουν ολοκληρώσει το 8</w:t>
      </w:r>
      <w:r>
        <w:rPr>
          <w:vertAlign w:val="superscript"/>
        </w:rPr>
        <w:t>ο</w:t>
      </w:r>
      <w:r>
        <w:t xml:space="preserve"> εξάμηνο και να μην έχουν ξεπεράσει το 12ο εξάμηνο σπουδών του ΑΤΕΙΘ</w:t>
      </w:r>
    </w:p>
    <w:p w:rsidR="007A12E7" w:rsidRDefault="000D0B4E">
      <w:pPr>
        <w:numPr>
          <w:ilvl w:val="0"/>
          <w:numId w:val="7"/>
        </w:numPr>
        <w:suppressAutoHyphens/>
        <w:spacing w:after="0" w:line="240" w:lineRule="auto"/>
        <w:ind w:left="0"/>
        <w:jc w:val="both"/>
      </w:pPr>
      <w:r>
        <w:t>να έχουν συγκεντρώσει 210 Διδακτικές Μονάδες (</w:t>
      </w:r>
      <w:r>
        <w:rPr>
          <w:lang w:val="en-GB"/>
        </w:rPr>
        <w:t>ECTS</w:t>
      </w:r>
      <w:r>
        <w:t>) από μαθήματα</w:t>
      </w:r>
    </w:p>
    <w:p w:rsidR="007A12E7" w:rsidRDefault="000D0B4E">
      <w:pPr>
        <w:numPr>
          <w:ilvl w:val="0"/>
          <w:numId w:val="7"/>
        </w:numPr>
        <w:suppressAutoHyphens/>
        <w:spacing w:after="0" w:line="240" w:lineRule="auto"/>
        <w:ind w:left="0"/>
        <w:jc w:val="both"/>
      </w:pPr>
      <w:r>
        <w:t xml:space="preserve">να έχουν ολοκληρώσει την Πτυχιακή τους εργασία (20 </w:t>
      </w:r>
      <w:r>
        <w:rPr>
          <w:lang w:val="en-GB"/>
        </w:rPr>
        <w:t>ECTS</w:t>
      </w:r>
      <w:r>
        <w:t>)</w:t>
      </w:r>
    </w:p>
    <w:p w:rsidR="007A12E7" w:rsidRDefault="000D0B4E">
      <w:pPr>
        <w:spacing w:after="0" w:line="240" w:lineRule="auto"/>
        <w:jc w:val="both"/>
        <w:rPr>
          <w:color w:val="000000"/>
        </w:rPr>
      </w:pPr>
      <w:r>
        <w:t xml:space="preserve">να έχουν πραγματοποιήσει την Πρακτική τους Άσκηση (10 </w:t>
      </w:r>
      <w:r>
        <w:rPr>
          <w:lang w:val="en-GB"/>
        </w:rPr>
        <w:t>ECTS</w:t>
      </w:r>
    </w:p>
    <w:p w:rsidR="007A12E7" w:rsidRDefault="000D0B4E">
      <w:pPr>
        <w:spacing w:after="0" w:line="240" w:lineRule="auto"/>
        <w:jc w:val="both"/>
      </w:pPr>
      <w:r>
        <w:rPr>
          <w:b/>
          <w:color w:val="000000"/>
        </w:rPr>
        <w:t>Υποχρεώσεις</w:t>
      </w:r>
      <w:r>
        <w:rPr>
          <w:color w:val="000000"/>
        </w:rPr>
        <w:t>:</w:t>
      </w:r>
    </w:p>
    <w:p w:rsidR="007A12E7" w:rsidRDefault="000D0B4E">
      <w:pPr>
        <w:spacing w:after="0" w:line="240" w:lineRule="auto"/>
        <w:jc w:val="both"/>
      </w:pPr>
      <w:r>
        <w:rPr>
          <w:color w:val="000000"/>
        </w:rPr>
        <w:t>Οι φοιτητές θα πρέπει:</w:t>
      </w:r>
    </w:p>
    <w:p w:rsidR="007A12E7" w:rsidRDefault="000D0B4E">
      <w:pPr>
        <w:numPr>
          <w:ilvl w:val="0"/>
          <w:numId w:val="8"/>
        </w:numPr>
        <w:suppressAutoHyphens/>
        <w:spacing w:after="0" w:line="240" w:lineRule="auto"/>
        <w:ind w:left="0"/>
        <w:jc w:val="both"/>
      </w:pPr>
      <w:r>
        <w:rPr>
          <w:color w:val="000000"/>
        </w:rPr>
        <w:t>να συγκεντρώσουν ΕΠΙ ΠΛΕΟΝ  60  Διδακτικές Μονάδες ((</w:t>
      </w:r>
      <w:r>
        <w:rPr>
          <w:color w:val="000000"/>
          <w:lang w:val="en-GB"/>
        </w:rPr>
        <w:t>ECTS</w:t>
      </w:r>
      <w:r>
        <w:rPr>
          <w:color w:val="000000"/>
        </w:rPr>
        <w:t>)</w:t>
      </w:r>
    </w:p>
    <w:p w:rsidR="007A12E7" w:rsidRDefault="000D0B4E">
      <w:pPr>
        <w:numPr>
          <w:ilvl w:val="0"/>
          <w:numId w:val="8"/>
        </w:numPr>
        <w:suppressAutoHyphens/>
        <w:spacing w:after="0" w:line="240" w:lineRule="auto"/>
        <w:ind w:left="0"/>
        <w:jc w:val="both"/>
      </w:pPr>
      <w:r>
        <w:rPr>
          <w:color w:val="000000"/>
        </w:rPr>
        <w:t>να συγγράψουν ΝΕΑ Διπλωματική Εργασία</w:t>
      </w:r>
    </w:p>
    <w:p w:rsidR="007A12E7" w:rsidRDefault="000D0B4E">
      <w:pPr>
        <w:numPr>
          <w:ilvl w:val="0"/>
          <w:numId w:val="8"/>
        </w:numPr>
        <w:suppressAutoHyphens/>
        <w:spacing w:after="0" w:line="240" w:lineRule="auto"/>
        <w:ind w:left="0"/>
        <w:jc w:val="both"/>
      </w:pPr>
      <w:r>
        <w:t>να παρακολουθήσουν  όλα τα ΥΠΟΧΡΕΩΤΙΚΑ ΜΑΘΗΜΑΤΑ (Υ) του ΠΠΣ Γεωπονίας που δεν είχαν παρακολουθήσει στο ΠΠΣ Τεχνολόγων Γεωπόνων</w:t>
      </w:r>
    </w:p>
    <w:p w:rsidR="007A12E7" w:rsidRDefault="007A12E7">
      <w:pPr>
        <w:spacing w:after="0" w:line="240" w:lineRule="auto"/>
        <w:jc w:val="both"/>
      </w:pPr>
    </w:p>
    <w:p w:rsidR="007A12E7" w:rsidRDefault="007A12E7">
      <w:pPr>
        <w:spacing w:after="0" w:line="240" w:lineRule="auto"/>
        <w:jc w:val="both"/>
        <w:rPr>
          <w:color w:val="000000"/>
        </w:rPr>
      </w:pPr>
    </w:p>
    <w:p w:rsidR="007A12E7" w:rsidRDefault="000D0B4E">
      <w:pPr>
        <w:spacing w:after="0" w:line="240" w:lineRule="auto"/>
        <w:jc w:val="both"/>
      </w:pPr>
      <w:r>
        <w:rPr>
          <w:color w:val="000000"/>
        </w:rPr>
        <w:t>Αναλυτικότερα, οι 60 Διδακτικές Μονάδες (ΔΜ) θα συγκεντρωθούν ως εξής:</w:t>
      </w:r>
    </w:p>
    <w:p w:rsidR="007A12E7" w:rsidRDefault="00037771">
      <w:pPr>
        <w:numPr>
          <w:ilvl w:val="0"/>
          <w:numId w:val="4"/>
        </w:numPr>
        <w:suppressAutoHyphens/>
        <w:spacing w:after="0" w:line="240" w:lineRule="auto"/>
        <w:ind w:left="0"/>
        <w:jc w:val="both"/>
      </w:pPr>
      <w:r>
        <w:rPr>
          <w:color w:val="000000"/>
        </w:rPr>
        <w:t>16ΔΜ ή 21</w:t>
      </w:r>
      <w:r w:rsidR="000D0B4E">
        <w:rPr>
          <w:color w:val="000000"/>
        </w:rPr>
        <w:t>ΔΜ*από τα μαθήματα που αναφέρονται στον Πίνακα 3.1</w:t>
      </w:r>
    </w:p>
    <w:p w:rsidR="007A12E7" w:rsidRDefault="000D0B4E">
      <w:pPr>
        <w:numPr>
          <w:ilvl w:val="0"/>
          <w:numId w:val="4"/>
        </w:numPr>
        <w:suppressAutoHyphens/>
        <w:spacing w:after="0" w:line="240" w:lineRule="auto"/>
        <w:ind w:left="0"/>
        <w:jc w:val="both"/>
      </w:pPr>
      <w:r>
        <w:rPr>
          <w:color w:val="000000"/>
        </w:rPr>
        <w:t xml:space="preserve">34ΔΜ  ή 29ΔΜ* από τα Μαθήματα Επιλογής που αναφέρονται στον Πίνακα 3.2 και στον Πίνακα 3.3  </w:t>
      </w:r>
    </w:p>
    <w:p w:rsidR="007A12E7" w:rsidRDefault="000D0B4E">
      <w:pPr>
        <w:numPr>
          <w:ilvl w:val="0"/>
          <w:numId w:val="4"/>
        </w:numPr>
        <w:suppressAutoHyphens/>
        <w:spacing w:after="0" w:line="240" w:lineRule="auto"/>
        <w:ind w:left="0"/>
        <w:jc w:val="both"/>
      </w:pPr>
      <w:r>
        <w:rPr>
          <w:color w:val="000000"/>
        </w:rPr>
        <w:t>10 ΔΜ από την συγγραφή της Διπλωματικής Εργασίας (9</w:t>
      </w:r>
      <w:r>
        <w:rPr>
          <w:color w:val="000000"/>
          <w:vertAlign w:val="superscript"/>
        </w:rPr>
        <w:t>ο</w:t>
      </w:r>
      <w:r>
        <w:rPr>
          <w:color w:val="000000"/>
        </w:rPr>
        <w:t xml:space="preserve"> Εξάμηνο)</w:t>
      </w:r>
    </w:p>
    <w:p w:rsidR="007A12E7" w:rsidRDefault="007A12E7">
      <w:pPr>
        <w:spacing w:after="0" w:line="240" w:lineRule="auto"/>
        <w:jc w:val="both"/>
        <w:rPr>
          <w:color w:val="000000"/>
        </w:rPr>
      </w:pPr>
    </w:p>
    <w:p w:rsidR="007A12E7" w:rsidRDefault="000D0B4E">
      <w:pPr>
        <w:spacing w:after="0" w:line="240" w:lineRule="auto"/>
        <w:jc w:val="both"/>
      </w:pPr>
      <w:r>
        <w:rPr>
          <w:color w:val="000000"/>
        </w:rPr>
        <w:t>Συνεπώς, ο συνολικός αριθμός Διδακτικών Μονάδων ((</w:t>
      </w:r>
      <w:r>
        <w:rPr>
          <w:color w:val="000000"/>
          <w:lang w:val="en-GB"/>
        </w:rPr>
        <w:t>ECTS</w:t>
      </w:r>
      <w:r>
        <w:rPr>
          <w:color w:val="000000"/>
        </w:rPr>
        <w:t xml:space="preserve">) που θα πρέπει να συγκεντρώσουν για τη λήψη πτυχίου είναι </w:t>
      </w:r>
      <w:r>
        <w:rPr>
          <w:b/>
          <w:color w:val="000000"/>
        </w:rPr>
        <w:t>300 Διδακτικές Μονάδες</w:t>
      </w:r>
      <w:r>
        <w:rPr>
          <w:color w:val="000000"/>
        </w:rPr>
        <w:t xml:space="preserve"> ((</w:t>
      </w:r>
      <w:r>
        <w:rPr>
          <w:color w:val="000000"/>
          <w:lang w:val="en-GB"/>
        </w:rPr>
        <w:t>ECTS</w:t>
      </w:r>
      <w:r>
        <w:rPr>
          <w:color w:val="000000"/>
        </w:rPr>
        <w:t>)</w:t>
      </w:r>
    </w:p>
    <w:p w:rsidR="007A12E7" w:rsidRDefault="007A12E7">
      <w:pPr>
        <w:spacing w:after="0" w:line="240" w:lineRule="auto"/>
        <w:jc w:val="both"/>
      </w:pPr>
    </w:p>
    <w:p w:rsidR="007A12E7" w:rsidRDefault="007A12E7">
      <w:pPr>
        <w:spacing w:after="0" w:line="240" w:lineRule="auto"/>
        <w:jc w:val="both"/>
        <w:rPr>
          <w:b/>
          <w:color w:val="00B0F0"/>
        </w:rPr>
      </w:pPr>
    </w:p>
    <w:p w:rsidR="007A12E7" w:rsidRDefault="000D0B4E">
      <w:pPr>
        <w:spacing w:after="0" w:line="240" w:lineRule="auto"/>
        <w:jc w:val="both"/>
      </w:pPr>
      <w:r>
        <w:rPr>
          <w:b/>
        </w:rPr>
        <w:t>Πίνακας 3.1:Μαθήματα Υποχρεωτικά</w:t>
      </w:r>
    </w:p>
    <w:p w:rsidR="007A12E7" w:rsidRDefault="000D0B4E">
      <w:pPr>
        <w:spacing w:after="0" w:line="240" w:lineRule="auto"/>
        <w:jc w:val="both"/>
      </w:pPr>
      <w:r>
        <w:rPr>
          <w:b/>
        </w:rPr>
        <w:t>Εξάμηνο 1</w:t>
      </w:r>
      <w:r>
        <w:rPr>
          <w:b/>
          <w:bCs/>
        </w:rPr>
        <w:t>ο</w:t>
      </w:r>
    </w:p>
    <w:tbl>
      <w:tblPr>
        <w:tblW w:w="0" w:type="auto"/>
        <w:tblInd w:w="-20" w:type="dxa"/>
        <w:tblLayout w:type="fixed"/>
        <w:tblLook w:val="04A0"/>
      </w:tblPr>
      <w:tblGrid>
        <w:gridCol w:w="675"/>
        <w:gridCol w:w="1276"/>
        <w:gridCol w:w="4536"/>
        <w:gridCol w:w="901"/>
        <w:gridCol w:w="1184"/>
        <w:gridCol w:w="122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 xml:space="preserve">Φυσική και </w:t>
            </w:r>
            <w:proofErr w:type="spellStart"/>
            <w:r>
              <w:t>Αγρομε</w:t>
            </w:r>
            <w:r>
              <w:rPr>
                <w:color w:val="000000"/>
              </w:rPr>
              <w:t>τ</w:t>
            </w:r>
            <w:r>
              <w:t>εωρολογία</w:t>
            </w:r>
            <w:proofErr w:type="spellEnd"/>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rPr>
                <w:lang w:val="en-US"/>
              </w:rPr>
              <w:t>3</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4</w:t>
      </w:r>
      <w:r>
        <w:rPr>
          <w:b/>
          <w:bCs/>
        </w:rPr>
        <w:t>ο</w:t>
      </w:r>
    </w:p>
    <w:tbl>
      <w:tblPr>
        <w:tblW w:w="0" w:type="auto"/>
        <w:tblInd w:w="-20" w:type="dxa"/>
        <w:tblLayout w:type="fixed"/>
        <w:tblLook w:val="04A0"/>
      </w:tblPr>
      <w:tblGrid>
        <w:gridCol w:w="675"/>
        <w:gridCol w:w="1276"/>
        <w:gridCol w:w="4536"/>
        <w:gridCol w:w="901"/>
        <w:gridCol w:w="1184"/>
        <w:gridCol w:w="122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Βιοχημεία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6</w:t>
      </w:r>
      <w:r>
        <w:rPr>
          <w:b/>
          <w:bCs/>
        </w:rPr>
        <w:t>ο</w:t>
      </w:r>
    </w:p>
    <w:tbl>
      <w:tblPr>
        <w:tblW w:w="0" w:type="auto"/>
        <w:tblInd w:w="-20" w:type="dxa"/>
        <w:tblLayout w:type="fixed"/>
        <w:tblLook w:val="04A0"/>
      </w:tblPr>
      <w:tblGrid>
        <w:gridCol w:w="675"/>
        <w:gridCol w:w="1276"/>
        <w:gridCol w:w="4536"/>
        <w:gridCol w:w="901"/>
        <w:gridCol w:w="1184"/>
        <w:gridCol w:w="1224"/>
      </w:tblGrid>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7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Γεωργική Οικολογία</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r w:rsidR="007A12E7">
        <w:tc>
          <w:tcPr>
            <w:tcW w:w="675"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2</w:t>
            </w:r>
          </w:p>
        </w:tc>
        <w:tc>
          <w:tcPr>
            <w:tcW w:w="1276"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36"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t>Μεθοδολογία Έρευνας</w:t>
            </w:r>
          </w:p>
        </w:tc>
        <w:tc>
          <w:tcPr>
            <w:tcW w:w="90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4</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4</w:t>
            </w:r>
          </w:p>
        </w:tc>
      </w:tr>
    </w:tbl>
    <w:p w:rsidR="007A12E7" w:rsidRDefault="000D0B4E">
      <w:pPr>
        <w:spacing w:after="0" w:line="240" w:lineRule="auto"/>
        <w:jc w:val="both"/>
      </w:pPr>
      <w:r>
        <w:rPr>
          <w:b/>
        </w:rPr>
        <w:t>Εξάμηνο 9</w:t>
      </w:r>
      <w:r>
        <w:rPr>
          <w:b/>
          <w:bCs/>
        </w:rPr>
        <w:t>ο</w:t>
      </w:r>
    </w:p>
    <w:tbl>
      <w:tblPr>
        <w:tblW w:w="0" w:type="auto"/>
        <w:tblInd w:w="-20" w:type="dxa"/>
        <w:tblLayout w:type="fixed"/>
        <w:tblLook w:val="04A0"/>
      </w:tblPr>
      <w:tblGrid>
        <w:gridCol w:w="678"/>
        <w:gridCol w:w="1281"/>
        <w:gridCol w:w="4553"/>
        <w:gridCol w:w="904"/>
        <w:gridCol w:w="1188"/>
        <w:gridCol w:w="1229"/>
      </w:tblGrid>
      <w:tr w:rsidR="007A12E7">
        <w:trPr>
          <w:trHeight w:val="257"/>
        </w:trPr>
        <w:tc>
          <w:tcPr>
            <w:tcW w:w="67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α/α</w:t>
            </w:r>
          </w:p>
        </w:tc>
        <w:tc>
          <w:tcPr>
            <w:tcW w:w="1281"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Κωδ. Μαθ.</w:t>
            </w:r>
          </w:p>
        </w:tc>
        <w:tc>
          <w:tcPr>
            <w:tcW w:w="4553"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bCs/>
              </w:rPr>
              <w:t>Τίτλος Μαθήματος</w:t>
            </w:r>
          </w:p>
        </w:tc>
        <w:tc>
          <w:tcPr>
            <w:tcW w:w="90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Υ/ΕΥ</w:t>
            </w:r>
          </w:p>
        </w:tc>
        <w:tc>
          <w:tcPr>
            <w:tcW w:w="118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 xml:space="preserve">Ώρες </w:t>
            </w:r>
            <w:proofErr w:type="spellStart"/>
            <w:r>
              <w:t>δ</w:t>
            </w:r>
            <w:r>
              <w:rPr>
                <w:color w:val="000000"/>
              </w:rPr>
              <w:t>ι</w:t>
            </w:r>
            <w:r>
              <w:t>δ</w:t>
            </w:r>
            <w:proofErr w:type="spellEnd"/>
            <w: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rPr>
                <w:lang w:val="en-US"/>
              </w:rPr>
              <w:t>ECTS</w:t>
            </w:r>
          </w:p>
        </w:tc>
      </w:tr>
      <w:tr w:rsidR="007A12E7">
        <w:trPr>
          <w:trHeight w:val="257"/>
        </w:trPr>
        <w:tc>
          <w:tcPr>
            <w:tcW w:w="67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1</w:t>
            </w:r>
          </w:p>
        </w:tc>
        <w:tc>
          <w:tcPr>
            <w:tcW w:w="1281"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53"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pPr>
            <w:r>
              <w:rPr>
                <w:color w:val="000000"/>
              </w:rPr>
              <w:t>Ανθοκομία-Αρχιτεκτονική Τοπίου *</w:t>
            </w:r>
          </w:p>
        </w:tc>
        <w:tc>
          <w:tcPr>
            <w:tcW w:w="90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pPr>
            <w:r>
              <w:t>5</w:t>
            </w:r>
          </w:p>
        </w:tc>
      </w:tr>
      <w:tr w:rsidR="007A12E7">
        <w:trPr>
          <w:trHeight w:val="257"/>
        </w:trPr>
        <w:tc>
          <w:tcPr>
            <w:tcW w:w="67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right"/>
            </w:pPr>
            <w:r>
              <w:t>2</w:t>
            </w:r>
          </w:p>
        </w:tc>
        <w:tc>
          <w:tcPr>
            <w:tcW w:w="1281" w:type="dxa"/>
            <w:tcBorders>
              <w:top w:val="single" w:sz="4" w:space="0" w:color="000000"/>
              <w:left w:val="single" w:sz="4" w:space="0" w:color="000000"/>
              <w:bottom w:val="single" w:sz="4" w:space="0" w:color="000000"/>
            </w:tcBorders>
            <w:shd w:val="clear" w:color="auto" w:fill="auto"/>
          </w:tcPr>
          <w:p w:rsidR="007A12E7" w:rsidRDefault="007A12E7">
            <w:pPr>
              <w:snapToGrid w:val="0"/>
              <w:spacing w:after="0" w:line="240" w:lineRule="auto"/>
              <w:jc w:val="right"/>
            </w:pPr>
          </w:p>
        </w:tc>
        <w:tc>
          <w:tcPr>
            <w:tcW w:w="4553"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rPr>
                <w:color w:val="000000"/>
              </w:rPr>
            </w:pPr>
            <w:r>
              <w:rPr>
                <w:color w:val="000000"/>
              </w:rPr>
              <w:t>Διπλωματική Εργασία</w:t>
            </w:r>
          </w:p>
        </w:tc>
        <w:tc>
          <w:tcPr>
            <w:tcW w:w="904"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pPr>
            <w:r>
              <w:t>Υ</w:t>
            </w:r>
          </w:p>
        </w:tc>
        <w:tc>
          <w:tcPr>
            <w:tcW w:w="1188" w:type="dxa"/>
            <w:tcBorders>
              <w:top w:val="single" w:sz="4" w:space="0" w:color="000000"/>
              <w:left w:val="single" w:sz="4" w:space="0" w:color="000000"/>
              <w:bottom w:val="single" w:sz="4" w:space="0" w:color="000000"/>
            </w:tcBorders>
            <w:shd w:val="clear" w:color="auto" w:fill="auto"/>
          </w:tcPr>
          <w:p w:rsidR="007A12E7" w:rsidRDefault="000D0B4E">
            <w:pPr>
              <w:spacing w:after="0" w:line="240" w:lineRule="auto"/>
              <w:jc w:val="center"/>
              <w:rPr>
                <w:lang w:val="en-US"/>
              </w:rPr>
            </w:pPr>
            <w:r>
              <w:rPr>
                <w:lang w:val="en-US"/>
              </w:rPr>
              <w:t>-</w:t>
            </w:r>
          </w:p>
        </w:tc>
        <w:tc>
          <w:tcPr>
            <w:tcW w:w="1229" w:type="dxa"/>
            <w:tcBorders>
              <w:top w:val="single" w:sz="4" w:space="0" w:color="000000"/>
              <w:left w:val="single" w:sz="4" w:space="0" w:color="000000"/>
              <w:bottom w:val="single" w:sz="4" w:space="0" w:color="000000"/>
              <w:right w:val="single" w:sz="4" w:space="0" w:color="000000"/>
            </w:tcBorders>
            <w:shd w:val="clear" w:color="auto" w:fill="auto"/>
          </w:tcPr>
          <w:p w:rsidR="007A12E7" w:rsidRDefault="000D0B4E">
            <w:pPr>
              <w:spacing w:after="0" w:line="240" w:lineRule="auto"/>
              <w:jc w:val="center"/>
              <w:rPr>
                <w:lang w:val="en-US"/>
              </w:rPr>
            </w:pPr>
            <w:r>
              <w:rPr>
                <w:lang w:val="en-US"/>
              </w:rPr>
              <w:t>10</w:t>
            </w:r>
          </w:p>
        </w:tc>
      </w:tr>
    </w:tbl>
    <w:p w:rsidR="007A12E7" w:rsidRDefault="000D0B4E">
      <w:pPr>
        <w:spacing w:after="0" w:line="240" w:lineRule="auto"/>
        <w:jc w:val="both"/>
        <w:rPr>
          <w:b/>
          <w:u w:val="single"/>
        </w:rPr>
      </w:pPr>
      <w:r>
        <w:rPr>
          <w:b/>
          <w:u w:val="single"/>
        </w:rPr>
        <w:t xml:space="preserve">*Το μάθημα Ανθοκομία –Αρχιτεκτονική Τοπίου θα το παρακολουθήσουν οι φοιτητές που δεν το είχαν διδαχθεί στο ΠΠΣ Τεχνολόγων Γεωπόνων </w:t>
      </w:r>
    </w:p>
    <w:p w:rsidR="007A12E7" w:rsidRDefault="007A12E7">
      <w:pPr>
        <w:spacing w:after="0" w:line="240" w:lineRule="auto"/>
        <w:jc w:val="both"/>
        <w:rPr>
          <w:i/>
        </w:rPr>
      </w:pPr>
    </w:p>
    <w:p w:rsidR="007A12E7" w:rsidRDefault="000D0B4E">
      <w:pPr>
        <w:spacing w:after="0" w:line="240" w:lineRule="auto"/>
        <w:jc w:val="both"/>
      </w:pPr>
      <w:r>
        <w:rPr>
          <w:i/>
        </w:rPr>
        <w:t>Συμβολισμοί:</w:t>
      </w:r>
    </w:p>
    <w:p w:rsidR="007A12E7" w:rsidRDefault="000D0B4E">
      <w:pPr>
        <w:spacing w:after="0" w:line="240" w:lineRule="auto"/>
        <w:jc w:val="both"/>
      </w:pPr>
      <w:r>
        <w:t>Υ = Υποχρεωτικό</w:t>
      </w:r>
    </w:p>
    <w:p w:rsidR="007A12E7" w:rsidRDefault="000D0B4E">
      <w:pPr>
        <w:spacing w:after="0" w:line="240" w:lineRule="auto"/>
        <w:jc w:val="both"/>
      </w:pPr>
      <w:r>
        <w:t>ΕΥ = Επιλογής Υποχρεωτικό</w:t>
      </w:r>
    </w:p>
    <w:p w:rsidR="007A12E7" w:rsidRDefault="007A12E7">
      <w:pPr>
        <w:spacing w:after="0" w:line="240" w:lineRule="auto"/>
      </w:pPr>
    </w:p>
    <w:p w:rsidR="007A12E7" w:rsidRDefault="007A12E7"/>
    <w:sectPr w:rsidR="007A12E7" w:rsidSect="007A12E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B4E" w:rsidRDefault="000D0B4E">
      <w:pPr>
        <w:spacing w:line="240" w:lineRule="auto"/>
      </w:pPr>
      <w:r>
        <w:separator/>
      </w:r>
    </w:p>
  </w:endnote>
  <w:endnote w:type="continuationSeparator" w:id="1">
    <w:p w:rsidR="000D0B4E" w:rsidRDefault="000D0B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B4E" w:rsidRDefault="000D0B4E">
      <w:pPr>
        <w:spacing w:after="0"/>
      </w:pPr>
      <w:r>
        <w:separator/>
      </w:r>
    </w:p>
  </w:footnote>
  <w:footnote w:type="continuationSeparator" w:id="1">
    <w:p w:rsidR="000D0B4E" w:rsidRDefault="000D0B4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left" w:pos="0"/>
        </w:tabs>
        <w:ind w:left="720" w:hanging="360"/>
      </w:pPr>
      <w:rPr>
        <w:rFonts w:hint="default"/>
        <w:sz w:val="22"/>
        <w:szCs w:val="22"/>
      </w:rPr>
    </w:lvl>
  </w:abstractNum>
  <w:abstractNum w:abstractNumId="1">
    <w:nsid w:val="00000003"/>
    <w:multiLevelType w:val="singleLevel"/>
    <w:tmpl w:val="00000003"/>
    <w:lvl w:ilvl="0">
      <w:start w:val="1"/>
      <w:numFmt w:val="bullet"/>
      <w:lvlText w:val="-"/>
      <w:lvlJc w:val="left"/>
      <w:pPr>
        <w:tabs>
          <w:tab w:val="left" w:pos="0"/>
        </w:tabs>
        <w:ind w:left="720" w:hanging="360"/>
      </w:pPr>
      <w:rPr>
        <w:rFonts w:ascii="Times New Roman" w:hAnsi="Times New Roman" w:cs="Times New Roman" w:hint="default"/>
      </w:rPr>
    </w:lvl>
  </w:abstractNum>
  <w:abstractNum w:abstractNumId="2">
    <w:nsid w:val="00000004"/>
    <w:multiLevelType w:val="singleLevel"/>
    <w:tmpl w:val="00000004"/>
    <w:lvl w:ilvl="0">
      <w:start w:val="1"/>
      <w:numFmt w:val="decimal"/>
      <w:lvlText w:val="%1."/>
      <w:lvlJc w:val="left"/>
      <w:pPr>
        <w:tabs>
          <w:tab w:val="left" w:pos="0"/>
        </w:tabs>
        <w:ind w:left="720" w:hanging="360"/>
      </w:pPr>
      <w:rPr>
        <w:rFonts w:hint="default"/>
        <w:b/>
        <w:sz w:val="22"/>
        <w:szCs w:val="22"/>
      </w:rPr>
    </w:lvl>
  </w:abstractNum>
  <w:abstractNum w:abstractNumId="3">
    <w:nsid w:val="00000005"/>
    <w:multiLevelType w:val="multilevel"/>
    <w:tmpl w:val="00000005"/>
    <w:lvl w:ilvl="0">
      <w:start w:val="1"/>
      <w:numFmt w:val="decimal"/>
      <w:lvlText w:val="%1."/>
      <w:lvlJc w:val="left"/>
      <w:pPr>
        <w:tabs>
          <w:tab w:val="left" w:pos="0"/>
        </w:tabs>
        <w:ind w:left="720" w:hanging="360"/>
      </w:pPr>
      <w:rPr>
        <w:rFonts w:hint="default"/>
        <w:b/>
        <w:sz w:val="22"/>
        <w:szCs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
    <w:nsid w:val="00000007"/>
    <w:multiLevelType w:val="multilevel"/>
    <w:tmpl w:val="00000007"/>
    <w:lvl w:ilvl="0">
      <w:start w:val="1"/>
      <w:numFmt w:val="decimal"/>
      <w:lvlText w:val="%1."/>
      <w:lvlJc w:val="left"/>
      <w:pPr>
        <w:tabs>
          <w:tab w:val="left" w:pos="0"/>
        </w:tabs>
        <w:ind w:left="720" w:hanging="360"/>
      </w:pPr>
      <w:rPr>
        <w:rFonts w:hint="default"/>
        <w:b/>
        <w:sz w:val="22"/>
        <w:szCs w:val="2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nsid w:val="07FD25CE"/>
    <w:multiLevelType w:val="multilevel"/>
    <w:tmpl w:val="07FD25CE"/>
    <w:lvl w:ilvl="0">
      <w:start w:val="1"/>
      <w:numFmt w:val="decimal"/>
      <w:lvlText w:val="%1."/>
      <w:lvlJc w:val="left"/>
      <w:pPr>
        <w:tabs>
          <w:tab w:val="left" w:pos="0"/>
        </w:tabs>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84004E"/>
    <w:multiLevelType w:val="multilevel"/>
    <w:tmpl w:val="1284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A4057F3"/>
    <w:multiLevelType w:val="multilevel"/>
    <w:tmpl w:val="6A4057F3"/>
    <w:lvl w:ilvl="0">
      <w:start w:val="1"/>
      <w:numFmt w:val="decimal"/>
      <w:lvlText w:val="%1."/>
      <w:lvlJc w:val="left"/>
      <w:pPr>
        <w:tabs>
          <w:tab w:val="left" w:pos="0"/>
        </w:tabs>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0"/>
    <w:footnote w:id="1"/>
  </w:footnotePr>
  <w:endnotePr>
    <w:endnote w:id="0"/>
    <w:endnote w:id="1"/>
  </w:endnotePr>
  <w:compat>
    <w:doNotExpandShiftReturn/>
    <w:useFELayout/>
  </w:compat>
  <w:rsids>
    <w:rsidRoot w:val="00147644"/>
    <w:rsid w:val="00037771"/>
    <w:rsid w:val="00071056"/>
    <w:rsid w:val="000716CD"/>
    <w:rsid w:val="000A3C85"/>
    <w:rsid w:val="000C538A"/>
    <w:rsid w:val="000D0B4E"/>
    <w:rsid w:val="00147644"/>
    <w:rsid w:val="001572C5"/>
    <w:rsid w:val="001D0F6B"/>
    <w:rsid w:val="002125F8"/>
    <w:rsid w:val="00227122"/>
    <w:rsid w:val="002323B6"/>
    <w:rsid w:val="00232EAE"/>
    <w:rsid w:val="00263625"/>
    <w:rsid w:val="002820F9"/>
    <w:rsid w:val="002A789E"/>
    <w:rsid w:val="002F4C1C"/>
    <w:rsid w:val="00313785"/>
    <w:rsid w:val="003732BD"/>
    <w:rsid w:val="0038419F"/>
    <w:rsid w:val="003A201A"/>
    <w:rsid w:val="00491CD2"/>
    <w:rsid w:val="00515CB4"/>
    <w:rsid w:val="00574294"/>
    <w:rsid w:val="005D0EF5"/>
    <w:rsid w:val="00600559"/>
    <w:rsid w:val="006217ED"/>
    <w:rsid w:val="006507AF"/>
    <w:rsid w:val="00657147"/>
    <w:rsid w:val="0066529F"/>
    <w:rsid w:val="006B5B43"/>
    <w:rsid w:val="006C42D7"/>
    <w:rsid w:val="006D7350"/>
    <w:rsid w:val="00706CB2"/>
    <w:rsid w:val="00721F03"/>
    <w:rsid w:val="0073232A"/>
    <w:rsid w:val="00757C8A"/>
    <w:rsid w:val="00770688"/>
    <w:rsid w:val="00772854"/>
    <w:rsid w:val="00797442"/>
    <w:rsid w:val="007A12E7"/>
    <w:rsid w:val="007A6987"/>
    <w:rsid w:val="007E5039"/>
    <w:rsid w:val="008C10D5"/>
    <w:rsid w:val="00925AE7"/>
    <w:rsid w:val="009372FC"/>
    <w:rsid w:val="00981281"/>
    <w:rsid w:val="009849F2"/>
    <w:rsid w:val="009B77B8"/>
    <w:rsid w:val="00A87277"/>
    <w:rsid w:val="00B43291"/>
    <w:rsid w:val="00B703C5"/>
    <w:rsid w:val="00BF49A5"/>
    <w:rsid w:val="00C64A89"/>
    <w:rsid w:val="00D0406A"/>
    <w:rsid w:val="00D156E0"/>
    <w:rsid w:val="00D22836"/>
    <w:rsid w:val="00D34CC1"/>
    <w:rsid w:val="00D34DB8"/>
    <w:rsid w:val="00D90242"/>
    <w:rsid w:val="00DB083B"/>
    <w:rsid w:val="00DC292B"/>
    <w:rsid w:val="00DF1A08"/>
    <w:rsid w:val="00DF63FD"/>
    <w:rsid w:val="00E821CA"/>
    <w:rsid w:val="00E9296C"/>
    <w:rsid w:val="00ED3F5A"/>
    <w:rsid w:val="00F27EC0"/>
    <w:rsid w:val="06A9177A"/>
    <w:rsid w:val="074F54A4"/>
    <w:rsid w:val="0CF478A3"/>
    <w:rsid w:val="0D9229D2"/>
    <w:rsid w:val="0EB44D10"/>
    <w:rsid w:val="162E676E"/>
    <w:rsid w:val="169864D8"/>
    <w:rsid w:val="16C7453D"/>
    <w:rsid w:val="1827652F"/>
    <w:rsid w:val="19934D87"/>
    <w:rsid w:val="1B374154"/>
    <w:rsid w:val="1B6C21A9"/>
    <w:rsid w:val="1C610F61"/>
    <w:rsid w:val="1E0520CB"/>
    <w:rsid w:val="21A606D7"/>
    <w:rsid w:val="23636B96"/>
    <w:rsid w:val="26827503"/>
    <w:rsid w:val="26DB7149"/>
    <w:rsid w:val="28C07F03"/>
    <w:rsid w:val="2931220E"/>
    <w:rsid w:val="2BB74A47"/>
    <w:rsid w:val="2EDD5578"/>
    <w:rsid w:val="308B4418"/>
    <w:rsid w:val="311604B0"/>
    <w:rsid w:val="37170854"/>
    <w:rsid w:val="38516A8B"/>
    <w:rsid w:val="3B250B60"/>
    <w:rsid w:val="3BA810F0"/>
    <w:rsid w:val="3C7F2E8A"/>
    <w:rsid w:val="3E515983"/>
    <w:rsid w:val="42E63FD0"/>
    <w:rsid w:val="441B2486"/>
    <w:rsid w:val="46765060"/>
    <w:rsid w:val="4B2C73E9"/>
    <w:rsid w:val="4DA569A5"/>
    <w:rsid w:val="4E073D19"/>
    <w:rsid w:val="548F1F48"/>
    <w:rsid w:val="585C0985"/>
    <w:rsid w:val="5EA52CEA"/>
    <w:rsid w:val="62E93E55"/>
    <w:rsid w:val="67016811"/>
    <w:rsid w:val="696D54BB"/>
    <w:rsid w:val="6A604A11"/>
    <w:rsid w:val="72171486"/>
    <w:rsid w:val="788F055B"/>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2E7"/>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A12E7"/>
    <w:pPr>
      <w:spacing w:after="0" w:line="240" w:lineRule="auto"/>
    </w:pPr>
    <w:rPr>
      <w:rFonts w:ascii="Segoe UI" w:hAnsi="Segoe UI" w:cs="Segoe UI"/>
      <w:sz w:val="18"/>
      <w:szCs w:val="18"/>
    </w:rPr>
  </w:style>
  <w:style w:type="paragraph" w:styleId="a4">
    <w:name w:val="footer"/>
    <w:basedOn w:val="a"/>
    <w:uiPriority w:val="99"/>
    <w:rsid w:val="007A12E7"/>
    <w:pPr>
      <w:tabs>
        <w:tab w:val="center" w:pos="4153"/>
        <w:tab w:val="right" w:pos="8306"/>
      </w:tabs>
    </w:pPr>
  </w:style>
  <w:style w:type="paragraph" w:styleId="a5">
    <w:name w:val="header"/>
    <w:basedOn w:val="a"/>
    <w:qFormat/>
    <w:rsid w:val="007A12E7"/>
    <w:pPr>
      <w:tabs>
        <w:tab w:val="center" w:pos="4153"/>
        <w:tab w:val="right" w:pos="8306"/>
      </w:tabs>
    </w:pPr>
  </w:style>
  <w:style w:type="character" w:styleId="-">
    <w:name w:val="Hyperlink"/>
    <w:basedOn w:val="a0"/>
    <w:uiPriority w:val="99"/>
    <w:unhideWhenUsed/>
    <w:qFormat/>
    <w:rsid w:val="007A12E7"/>
    <w:rPr>
      <w:color w:val="0000FF"/>
      <w:u w:val="single"/>
    </w:rPr>
  </w:style>
  <w:style w:type="paragraph" w:styleId="Web">
    <w:name w:val="Normal (Web)"/>
    <w:basedOn w:val="a"/>
    <w:uiPriority w:val="99"/>
    <w:unhideWhenUsed/>
    <w:qFormat/>
    <w:rsid w:val="007A12E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7A12E7"/>
    <w:rPr>
      <w:b/>
      <w:bCs/>
    </w:rPr>
  </w:style>
  <w:style w:type="character" w:customStyle="1" w:styleId="Char">
    <w:name w:val="Κείμενο πλαισίου Char"/>
    <w:basedOn w:val="a0"/>
    <w:link w:val="a3"/>
    <w:uiPriority w:val="99"/>
    <w:semiHidden/>
    <w:qFormat/>
    <w:rsid w:val="007A12E7"/>
    <w:rPr>
      <w:rFonts w:ascii="Segoe UI" w:hAnsi="Segoe UI" w:cs="Segoe UI"/>
      <w:sz w:val="18"/>
      <w:szCs w:val="18"/>
    </w:rPr>
  </w:style>
  <w:style w:type="paragraph" w:styleId="a7">
    <w:name w:val="List Paragraph"/>
    <w:basedOn w:val="a"/>
    <w:uiPriority w:val="34"/>
    <w:qFormat/>
    <w:rsid w:val="007A12E7"/>
    <w:pPr>
      <w:ind w:left="720"/>
      <w:contextualSpacing/>
    </w:pPr>
  </w:style>
  <w:style w:type="paragraph" w:customStyle="1" w:styleId="1">
    <w:name w:val="Αναθεώρηση1"/>
    <w:hidden/>
    <w:uiPriority w:val="99"/>
    <w:semiHidden/>
    <w:qFormat/>
    <w:rsid w:val="007A12E7"/>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noc.the.ihu.gr" TargetMode="External"/><Relationship Id="rId3" Type="http://schemas.openxmlformats.org/officeDocument/2006/relationships/settings" Target="settings.xml"/><Relationship Id="rId7" Type="http://schemas.openxmlformats.org/officeDocument/2006/relationships/hyperlink" Target="http://noc.the.ihu.gr/unitr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gro.ih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2000</Words>
  <Characters>10803</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International Hellenic University</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PMS GEO</cp:lastModifiedBy>
  <cp:revision>10</cp:revision>
  <dcterms:created xsi:type="dcterms:W3CDTF">2026-02-17T12:57:00Z</dcterms:created>
  <dcterms:modified xsi:type="dcterms:W3CDTF">2026-02-18T08:02:00Z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D8F076824D014365B274E6AC0E94515E_12</vt:lpwstr>
  </property>
</Properties>
</file>